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9AC31" w14:textId="77777777" w:rsidR="001A10C4" w:rsidRPr="001A10C4" w:rsidRDefault="001A10C4" w:rsidP="001A10C4">
      <w:pPr>
        <w:pStyle w:val="Heading3"/>
        <w:spacing w:after="120"/>
        <w:ind w:left="-993" w:firstLine="993"/>
        <w:rPr>
          <w:rFonts w:ascii="Arial" w:hAnsi="Arial" w:cs="Arial"/>
          <w:sz w:val="22"/>
          <w:szCs w:val="22"/>
        </w:rPr>
      </w:pPr>
      <w:r w:rsidRPr="001A10C4">
        <w:rPr>
          <w:rFonts w:ascii="Arial" w:hAnsi="Arial" w:cs="Arial"/>
          <w:sz w:val="22"/>
          <w:szCs w:val="22"/>
        </w:rPr>
        <w:t>London Borough of Bexley</w:t>
      </w:r>
    </w:p>
    <w:p w14:paraId="5ECFA805" w14:textId="77777777" w:rsidR="001A10C4" w:rsidRPr="001A10C4" w:rsidRDefault="00000000" w:rsidP="001A10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pict w14:anchorId="626418C1">
          <v:rect id="_x0000_i1025" style="width:451.3pt;height:1.5pt" o:hralign="center" o:hrstd="t" o:hr="t" fillcolor="#a0a0a0" stroked="f"/>
        </w:pict>
      </w:r>
    </w:p>
    <w:p w14:paraId="5F6DA7F3" w14:textId="77777777" w:rsidR="001A10C4" w:rsidRPr="001A10C4" w:rsidRDefault="001A10C4" w:rsidP="001A10C4">
      <w:pPr>
        <w:pStyle w:val="Heading6"/>
        <w:spacing w:after="120"/>
        <w:ind w:left="-993" w:firstLine="993"/>
        <w:rPr>
          <w:rFonts w:ascii="Arial" w:hAnsi="Arial" w:cs="Arial"/>
        </w:rPr>
      </w:pPr>
      <w:r w:rsidRPr="001A10C4">
        <w:rPr>
          <w:rFonts w:ascii="Arial" w:hAnsi="Arial" w:cs="Arial"/>
        </w:rPr>
        <w:t xml:space="preserve">Job Description </w:t>
      </w:r>
    </w:p>
    <w:p w14:paraId="0CD0F0D8" w14:textId="77777777" w:rsidR="001A10C4" w:rsidRPr="001A10C4" w:rsidRDefault="001A10C4" w:rsidP="001A10C4">
      <w:pPr>
        <w:spacing w:after="120"/>
        <w:ind w:left="-993"/>
        <w:rPr>
          <w:rFonts w:ascii="Arial" w:hAnsi="Arial" w:cs="Arial"/>
          <w:sz w:val="22"/>
          <w:szCs w:val="22"/>
        </w:rPr>
      </w:pPr>
    </w:p>
    <w:p w14:paraId="46B44098" w14:textId="77777777" w:rsidR="001A10C4" w:rsidRPr="001A10C4" w:rsidRDefault="001A10C4" w:rsidP="001A10C4">
      <w:pPr>
        <w:spacing w:after="120" w:line="360" w:lineRule="auto"/>
        <w:ind w:left="-993" w:firstLine="993"/>
        <w:rPr>
          <w:rFonts w:ascii="Arial" w:hAnsi="Arial" w:cs="Arial"/>
          <w:b/>
          <w:sz w:val="22"/>
          <w:szCs w:val="22"/>
        </w:rPr>
      </w:pPr>
      <w:r w:rsidRPr="001A10C4">
        <w:rPr>
          <w:rFonts w:ascii="Arial" w:hAnsi="Arial" w:cs="Arial"/>
          <w:b/>
          <w:bCs/>
          <w:sz w:val="22"/>
          <w:szCs w:val="22"/>
        </w:rPr>
        <w:t>Management Grouping:</w:t>
      </w:r>
      <w:r w:rsidRPr="001A10C4">
        <w:rPr>
          <w:rFonts w:ascii="Arial" w:hAnsi="Arial" w:cs="Arial"/>
          <w:b/>
          <w:bCs/>
          <w:sz w:val="22"/>
          <w:szCs w:val="22"/>
        </w:rPr>
        <w:tab/>
        <w:t>Education to Employment</w:t>
      </w:r>
      <w:r w:rsidRPr="001A10C4">
        <w:rPr>
          <w:rFonts w:ascii="Arial" w:hAnsi="Arial" w:cs="Arial"/>
          <w:b/>
          <w:bCs/>
          <w:sz w:val="22"/>
          <w:szCs w:val="22"/>
        </w:rPr>
        <w:tab/>
      </w:r>
      <w:r w:rsidRPr="001A10C4">
        <w:rPr>
          <w:rFonts w:ascii="Arial" w:hAnsi="Arial" w:cs="Arial"/>
          <w:b/>
          <w:bCs/>
          <w:sz w:val="22"/>
          <w:szCs w:val="22"/>
        </w:rPr>
        <w:tab/>
      </w:r>
    </w:p>
    <w:p w14:paraId="0C1EF4EB" w14:textId="77777777" w:rsidR="001A10C4" w:rsidRPr="001A10C4" w:rsidRDefault="001A10C4" w:rsidP="001A10C4">
      <w:pPr>
        <w:spacing w:after="120" w:line="360" w:lineRule="auto"/>
        <w:ind w:left="-993" w:firstLine="993"/>
        <w:rPr>
          <w:rFonts w:ascii="Arial" w:hAnsi="Arial" w:cs="Arial"/>
          <w:b/>
          <w:bCs/>
          <w:sz w:val="22"/>
          <w:szCs w:val="22"/>
        </w:rPr>
      </w:pPr>
      <w:r w:rsidRPr="001A10C4">
        <w:rPr>
          <w:rFonts w:ascii="Arial" w:hAnsi="Arial" w:cs="Arial"/>
          <w:b/>
          <w:bCs/>
          <w:sz w:val="22"/>
          <w:szCs w:val="22"/>
        </w:rPr>
        <w:t xml:space="preserve">Department/Section: </w:t>
      </w:r>
      <w:r w:rsidRPr="001A10C4">
        <w:rPr>
          <w:rFonts w:ascii="Arial" w:hAnsi="Arial" w:cs="Arial"/>
          <w:b/>
          <w:bCs/>
          <w:sz w:val="22"/>
          <w:szCs w:val="22"/>
        </w:rPr>
        <w:tab/>
        <w:t>Learning &amp; Enterprise College Bexley</w:t>
      </w:r>
    </w:p>
    <w:p w14:paraId="1AA68BDA" w14:textId="4D927F99" w:rsidR="001A10C4" w:rsidRPr="001A10C4" w:rsidRDefault="00DD18B3" w:rsidP="001A10C4">
      <w:pPr>
        <w:spacing w:after="120" w:line="360" w:lineRule="auto"/>
        <w:ind w:left="2880" w:hanging="28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Job title: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071AD">
        <w:rPr>
          <w:rFonts w:ascii="Arial" w:hAnsi="Arial" w:cs="Arial"/>
          <w:b/>
          <w:bCs/>
          <w:sz w:val="22"/>
          <w:szCs w:val="22"/>
        </w:rPr>
        <w:t>S</w:t>
      </w:r>
      <w:r w:rsidR="009A4CE1">
        <w:rPr>
          <w:rFonts w:ascii="Arial" w:hAnsi="Arial" w:cs="Arial"/>
          <w:b/>
          <w:bCs/>
          <w:sz w:val="22"/>
          <w:szCs w:val="22"/>
        </w:rPr>
        <w:t>essional tutor</w:t>
      </w:r>
      <w:r w:rsidR="00C45240">
        <w:rPr>
          <w:rFonts w:ascii="Arial" w:hAnsi="Arial" w:cs="Arial"/>
          <w:b/>
          <w:bCs/>
          <w:sz w:val="22"/>
          <w:szCs w:val="22"/>
        </w:rPr>
        <w:t xml:space="preserve"> (Adult Social Care)</w:t>
      </w:r>
    </w:p>
    <w:p w14:paraId="024FF1AE" w14:textId="2EF3C18C" w:rsidR="001A10C4" w:rsidRPr="001A10C4" w:rsidRDefault="001A10C4" w:rsidP="00130BE3">
      <w:pPr>
        <w:tabs>
          <w:tab w:val="left" w:pos="993"/>
        </w:tabs>
        <w:spacing w:after="120" w:line="360" w:lineRule="auto"/>
        <w:ind w:left="2880" w:hanging="2880"/>
        <w:rPr>
          <w:rFonts w:ascii="Arial" w:hAnsi="Arial" w:cs="Arial"/>
          <w:b/>
          <w:bCs/>
          <w:sz w:val="22"/>
          <w:szCs w:val="22"/>
        </w:rPr>
      </w:pPr>
      <w:r w:rsidRPr="001A10C4">
        <w:rPr>
          <w:rFonts w:ascii="Arial" w:hAnsi="Arial" w:cs="Arial"/>
          <w:b/>
          <w:bCs/>
          <w:sz w:val="22"/>
          <w:szCs w:val="22"/>
        </w:rPr>
        <w:t>Reports to:</w:t>
      </w:r>
      <w:r w:rsidRPr="001A10C4">
        <w:rPr>
          <w:rFonts w:ascii="Arial" w:hAnsi="Arial" w:cs="Arial"/>
          <w:b/>
          <w:bCs/>
          <w:sz w:val="22"/>
          <w:szCs w:val="22"/>
        </w:rPr>
        <w:tab/>
      </w:r>
      <w:r w:rsidR="002B36AD" w:rsidRPr="002B36AD">
        <w:rPr>
          <w:rFonts w:ascii="Arial" w:hAnsi="Arial" w:cs="Arial"/>
          <w:b/>
          <w:bCs/>
          <w:sz w:val="22"/>
          <w:szCs w:val="22"/>
        </w:rPr>
        <w:t>Curriculum &amp; Quality Manager</w:t>
      </w:r>
      <w:r w:rsidR="00130BE3">
        <w:rPr>
          <w:rFonts w:ascii="Arial" w:hAnsi="Arial" w:cs="Arial"/>
          <w:b/>
          <w:bCs/>
          <w:sz w:val="22"/>
          <w:szCs w:val="22"/>
        </w:rPr>
        <w:t xml:space="preserve"> - </w:t>
      </w:r>
      <w:r w:rsidR="002B36AD" w:rsidRPr="002B36AD">
        <w:rPr>
          <w:rFonts w:ascii="Arial" w:hAnsi="Arial" w:cs="Arial"/>
          <w:b/>
          <w:bCs/>
          <w:sz w:val="22"/>
          <w:szCs w:val="22"/>
        </w:rPr>
        <w:t>Vocational Studies</w:t>
      </w:r>
    </w:p>
    <w:p w14:paraId="4FF75EA0" w14:textId="77777777" w:rsidR="001A10C4" w:rsidRPr="001A10C4" w:rsidRDefault="001A10C4" w:rsidP="001A10C4">
      <w:pPr>
        <w:spacing w:after="120"/>
        <w:rPr>
          <w:rFonts w:ascii="Arial" w:eastAsia="Times New Roman" w:hAnsi="Arial" w:cs="Arial"/>
          <w:b/>
          <w:bCs/>
          <w:sz w:val="22"/>
          <w:szCs w:val="22"/>
        </w:rPr>
      </w:pPr>
    </w:p>
    <w:p w14:paraId="5FF605BA" w14:textId="77777777" w:rsidR="001A10C4" w:rsidRPr="001A10C4" w:rsidRDefault="001A10C4" w:rsidP="001A10C4">
      <w:pPr>
        <w:spacing w:after="120"/>
        <w:rPr>
          <w:rFonts w:ascii="Arial" w:eastAsia="Times New Roman" w:hAnsi="Arial" w:cs="Arial"/>
          <w:b/>
          <w:bCs/>
          <w:sz w:val="22"/>
          <w:szCs w:val="22"/>
        </w:rPr>
      </w:pPr>
      <w:r w:rsidRPr="001A10C4">
        <w:rPr>
          <w:rFonts w:ascii="Arial" w:eastAsia="Times New Roman" w:hAnsi="Arial" w:cs="Arial"/>
          <w:b/>
          <w:bCs/>
          <w:sz w:val="22"/>
          <w:szCs w:val="22"/>
        </w:rPr>
        <w:t>Purpose of the job</w:t>
      </w:r>
    </w:p>
    <w:p w14:paraId="7C46AD19" w14:textId="77777777" w:rsidR="009A4CE1" w:rsidRPr="009A4CE1" w:rsidRDefault="009A4CE1" w:rsidP="009A4CE1">
      <w:pPr>
        <w:numPr>
          <w:ilvl w:val="0"/>
          <w:numId w:val="6"/>
        </w:numPr>
        <w:spacing w:after="12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Planning and delivering teaching, learning and assessment in line with external syllabi or College-agreed curricula including appropriate and timely completion of associated documentation such as course outlines, schemes of work, lesson plans, ILPs and progress records. </w:t>
      </w:r>
    </w:p>
    <w:p w14:paraId="3E6B93F0" w14:textId="77777777" w:rsidR="00D054F2" w:rsidRPr="001A10C4" w:rsidRDefault="001A10C4" w:rsidP="000E448D">
      <w:pPr>
        <w:widowControl w:val="0"/>
        <w:autoSpaceDE w:val="0"/>
        <w:autoSpaceDN w:val="0"/>
        <w:adjustRightInd w:val="0"/>
        <w:spacing w:after="266" w:line="300" w:lineRule="atLeast"/>
        <w:rPr>
          <w:rFonts w:ascii="Arial" w:hAnsi="Arial" w:cs="Arial"/>
          <w:b/>
          <w:sz w:val="22"/>
          <w:szCs w:val="22"/>
        </w:rPr>
      </w:pPr>
      <w:r w:rsidRPr="001A10C4">
        <w:rPr>
          <w:rFonts w:ascii="Arial" w:hAnsi="Arial" w:cs="Arial"/>
          <w:b/>
          <w:sz w:val="22"/>
          <w:szCs w:val="22"/>
        </w:rPr>
        <w:t>Main Accountabilities</w:t>
      </w:r>
    </w:p>
    <w:p w14:paraId="401741C4" w14:textId="00DCD286" w:rsidR="001A10C4" w:rsidRPr="001A10C4" w:rsidRDefault="000E448D" w:rsidP="001A10C4">
      <w:pPr>
        <w:numPr>
          <w:ilvl w:val="0"/>
          <w:numId w:val="6"/>
        </w:numPr>
        <w:spacing w:after="120"/>
        <w:rPr>
          <w:rFonts w:ascii="Arial" w:eastAsia="Times New Roman" w:hAnsi="Arial" w:cs="Arial"/>
          <w:sz w:val="22"/>
          <w:szCs w:val="22"/>
        </w:rPr>
      </w:pPr>
      <w:r w:rsidRPr="001A10C4">
        <w:rPr>
          <w:rFonts w:ascii="Arial" w:eastAsia="Times New Roman" w:hAnsi="Arial" w:cs="Arial"/>
          <w:sz w:val="22"/>
          <w:szCs w:val="22"/>
        </w:rPr>
        <w:t xml:space="preserve">Write course outlines, interview potential </w:t>
      </w:r>
      <w:r w:rsidR="003C1E02">
        <w:rPr>
          <w:rFonts w:ascii="Arial" w:eastAsia="Times New Roman" w:hAnsi="Arial" w:cs="Arial"/>
          <w:sz w:val="22"/>
          <w:szCs w:val="22"/>
        </w:rPr>
        <w:t>learners</w:t>
      </w:r>
      <w:r w:rsidRPr="001A10C4">
        <w:rPr>
          <w:rFonts w:ascii="Arial" w:eastAsia="Times New Roman" w:hAnsi="Arial" w:cs="Arial"/>
          <w:sz w:val="22"/>
          <w:szCs w:val="22"/>
        </w:rPr>
        <w:t xml:space="preserve"> and conduct initial and diagnostic assessments. </w:t>
      </w:r>
    </w:p>
    <w:p w14:paraId="5742E567" w14:textId="54AEB462" w:rsidR="000E448D" w:rsidRPr="001A10C4" w:rsidRDefault="000E448D" w:rsidP="001A10C4">
      <w:pPr>
        <w:numPr>
          <w:ilvl w:val="0"/>
          <w:numId w:val="6"/>
        </w:numPr>
        <w:spacing w:after="120"/>
        <w:rPr>
          <w:rFonts w:ascii="Arial" w:eastAsia="Times New Roman" w:hAnsi="Arial" w:cs="Arial"/>
          <w:sz w:val="22"/>
          <w:szCs w:val="22"/>
        </w:rPr>
      </w:pPr>
      <w:r w:rsidRPr="001A10C4">
        <w:rPr>
          <w:rFonts w:ascii="Arial" w:eastAsia="Times New Roman" w:hAnsi="Arial" w:cs="Arial"/>
          <w:sz w:val="22"/>
          <w:szCs w:val="22"/>
        </w:rPr>
        <w:t>Undertake course planning in consultation with the relevant CQM, including submission of scheme(s) of work and lesson plans and sharing these with other team members.</w:t>
      </w:r>
    </w:p>
    <w:p w14:paraId="3C677B28" w14:textId="32EE9E8C" w:rsidR="000E448D" w:rsidRPr="001A10C4" w:rsidRDefault="000E448D" w:rsidP="001A10C4">
      <w:pPr>
        <w:numPr>
          <w:ilvl w:val="0"/>
          <w:numId w:val="6"/>
        </w:numPr>
        <w:spacing w:after="120"/>
        <w:rPr>
          <w:rFonts w:ascii="Arial" w:eastAsia="Times New Roman" w:hAnsi="Arial" w:cs="Arial"/>
          <w:sz w:val="22"/>
          <w:szCs w:val="22"/>
        </w:rPr>
      </w:pPr>
      <w:r w:rsidRPr="001A10C4">
        <w:rPr>
          <w:rFonts w:ascii="Arial" w:eastAsia="Times New Roman" w:hAnsi="Arial" w:cs="Arial"/>
          <w:sz w:val="22"/>
          <w:szCs w:val="22"/>
        </w:rPr>
        <w:t xml:space="preserve">Establish a purposeful learning environment in which diversity is </w:t>
      </w:r>
      <w:proofErr w:type="gramStart"/>
      <w:r w:rsidRPr="001A10C4">
        <w:rPr>
          <w:rFonts w:ascii="Arial" w:eastAsia="Times New Roman" w:hAnsi="Arial" w:cs="Arial"/>
          <w:sz w:val="22"/>
          <w:szCs w:val="22"/>
        </w:rPr>
        <w:t>valued</w:t>
      </w:r>
      <w:proofErr w:type="gramEnd"/>
      <w:r w:rsidRPr="001A10C4">
        <w:rPr>
          <w:rFonts w:ascii="Arial" w:eastAsia="Times New Roman" w:hAnsi="Arial" w:cs="Arial"/>
          <w:sz w:val="22"/>
          <w:szCs w:val="22"/>
        </w:rPr>
        <w:t xml:space="preserve"> and </w:t>
      </w:r>
      <w:r w:rsidR="003C1E02">
        <w:rPr>
          <w:rFonts w:ascii="Arial" w:eastAsia="Times New Roman" w:hAnsi="Arial" w:cs="Arial"/>
          <w:sz w:val="22"/>
          <w:szCs w:val="22"/>
        </w:rPr>
        <w:t>learners</w:t>
      </w:r>
      <w:r w:rsidRPr="001A10C4">
        <w:rPr>
          <w:rFonts w:ascii="Arial" w:eastAsia="Times New Roman" w:hAnsi="Arial" w:cs="Arial"/>
          <w:sz w:val="22"/>
          <w:szCs w:val="22"/>
        </w:rPr>
        <w:t xml:space="preserve"> feel safe and confident. </w:t>
      </w:r>
    </w:p>
    <w:p w14:paraId="68EC8618" w14:textId="02E3098E" w:rsidR="000E448D" w:rsidRPr="001A10C4" w:rsidRDefault="000E448D" w:rsidP="001A10C4">
      <w:pPr>
        <w:numPr>
          <w:ilvl w:val="0"/>
          <w:numId w:val="6"/>
        </w:numPr>
        <w:spacing w:after="120"/>
        <w:rPr>
          <w:rFonts w:ascii="Arial" w:eastAsia="Times New Roman" w:hAnsi="Arial" w:cs="Arial"/>
          <w:sz w:val="22"/>
          <w:szCs w:val="22"/>
        </w:rPr>
      </w:pPr>
      <w:r w:rsidRPr="001A10C4">
        <w:rPr>
          <w:rFonts w:ascii="Arial" w:eastAsia="Times New Roman" w:hAnsi="Arial" w:cs="Arial"/>
          <w:sz w:val="22"/>
          <w:szCs w:val="22"/>
        </w:rPr>
        <w:t xml:space="preserve">Set challenging teaching and learning objectives that are relevant to the course and needs of </w:t>
      </w:r>
      <w:r w:rsidR="003C1E02">
        <w:rPr>
          <w:rFonts w:ascii="Arial" w:eastAsia="Times New Roman" w:hAnsi="Arial" w:cs="Arial"/>
          <w:sz w:val="22"/>
          <w:szCs w:val="22"/>
        </w:rPr>
        <w:t>learners</w:t>
      </w:r>
      <w:r w:rsidRPr="001A10C4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54E13B62" w14:textId="4218B676" w:rsidR="000E448D" w:rsidRPr="001A10C4" w:rsidRDefault="000E448D" w:rsidP="001A10C4">
      <w:pPr>
        <w:numPr>
          <w:ilvl w:val="0"/>
          <w:numId w:val="6"/>
        </w:numPr>
        <w:spacing w:after="120"/>
        <w:rPr>
          <w:rFonts w:ascii="Arial" w:eastAsia="Times New Roman" w:hAnsi="Arial" w:cs="Arial"/>
          <w:sz w:val="22"/>
          <w:szCs w:val="22"/>
        </w:rPr>
      </w:pPr>
      <w:r w:rsidRPr="001A10C4">
        <w:rPr>
          <w:rFonts w:ascii="Arial" w:eastAsia="Times New Roman" w:hAnsi="Arial" w:cs="Arial"/>
          <w:sz w:val="22"/>
          <w:szCs w:val="22"/>
        </w:rPr>
        <w:t xml:space="preserve">Manage the learning process effectively, guiding and supporting </w:t>
      </w:r>
      <w:r w:rsidR="003C1E02">
        <w:rPr>
          <w:rFonts w:ascii="Arial" w:eastAsia="Times New Roman" w:hAnsi="Arial" w:cs="Arial"/>
          <w:sz w:val="22"/>
          <w:szCs w:val="22"/>
        </w:rPr>
        <w:t>learners</w:t>
      </w:r>
      <w:r w:rsidR="009A4CE1">
        <w:rPr>
          <w:rFonts w:ascii="Arial" w:eastAsia="Times New Roman" w:hAnsi="Arial" w:cs="Arial"/>
          <w:sz w:val="22"/>
          <w:szCs w:val="22"/>
        </w:rPr>
        <w:t>,</w:t>
      </w:r>
      <w:r w:rsidRPr="001A10C4">
        <w:rPr>
          <w:rFonts w:ascii="Arial" w:eastAsia="Times New Roman" w:hAnsi="Arial" w:cs="Arial"/>
          <w:sz w:val="22"/>
          <w:szCs w:val="22"/>
        </w:rPr>
        <w:t xml:space="preserve"> differentiating teaching to meet the needs and interests of </w:t>
      </w:r>
      <w:r w:rsidR="003C1E02">
        <w:rPr>
          <w:rFonts w:ascii="Arial" w:eastAsia="Times New Roman" w:hAnsi="Arial" w:cs="Arial"/>
          <w:sz w:val="22"/>
          <w:szCs w:val="22"/>
        </w:rPr>
        <w:t>learners</w:t>
      </w:r>
      <w:r w:rsidRPr="001A10C4">
        <w:rPr>
          <w:rFonts w:ascii="Arial" w:eastAsia="Times New Roman" w:hAnsi="Arial" w:cs="Arial"/>
          <w:sz w:val="22"/>
          <w:szCs w:val="22"/>
        </w:rPr>
        <w:t xml:space="preserve"> and ensure that </w:t>
      </w:r>
      <w:r w:rsidR="003C1E02">
        <w:rPr>
          <w:rFonts w:ascii="Arial" w:eastAsia="Times New Roman" w:hAnsi="Arial" w:cs="Arial"/>
          <w:sz w:val="22"/>
          <w:szCs w:val="22"/>
        </w:rPr>
        <w:t>learners</w:t>
      </w:r>
      <w:r w:rsidRPr="001A10C4">
        <w:rPr>
          <w:rFonts w:ascii="Arial" w:eastAsia="Times New Roman" w:hAnsi="Arial" w:cs="Arial"/>
          <w:sz w:val="22"/>
          <w:szCs w:val="22"/>
        </w:rPr>
        <w:t xml:space="preserve"> are appropriately challenged and supported. </w:t>
      </w:r>
    </w:p>
    <w:p w14:paraId="5FAFF152" w14:textId="19A6764D" w:rsidR="000E448D" w:rsidRPr="001A10C4" w:rsidRDefault="000E448D" w:rsidP="001A10C4">
      <w:pPr>
        <w:numPr>
          <w:ilvl w:val="0"/>
          <w:numId w:val="6"/>
        </w:numPr>
        <w:spacing w:after="120"/>
        <w:rPr>
          <w:rFonts w:ascii="Arial" w:eastAsia="Times New Roman" w:hAnsi="Arial" w:cs="Arial"/>
          <w:sz w:val="22"/>
          <w:szCs w:val="22"/>
        </w:rPr>
      </w:pPr>
      <w:r w:rsidRPr="001A10C4">
        <w:rPr>
          <w:rFonts w:ascii="Arial" w:eastAsia="Times New Roman" w:hAnsi="Arial" w:cs="Arial"/>
          <w:sz w:val="22"/>
          <w:szCs w:val="22"/>
        </w:rPr>
        <w:t xml:space="preserve">Agree individual learning plans with </w:t>
      </w:r>
      <w:r w:rsidR="003C1E02">
        <w:rPr>
          <w:rFonts w:ascii="Arial" w:eastAsia="Times New Roman" w:hAnsi="Arial" w:cs="Arial"/>
          <w:sz w:val="22"/>
          <w:szCs w:val="22"/>
        </w:rPr>
        <w:t>learners</w:t>
      </w:r>
      <w:r w:rsidRPr="001A10C4">
        <w:rPr>
          <w:rFonts w:ascii="Arial" w:eastAsia="Times New Roman" w:hAnsi="Arial" w:cs="Arial"/>
          <w:sz w:val="22"/>
          <w:szCs w:val="22"/>
        </w:rPr>
        <w:t xml:space="preserve"> including SMART course and personal targets, monitor and review them regularly and provide meaningful medals and mission type feedback to </w:t>
      </w:r>
      <w:r w:rsidR="003C1E02">
        <w:rPr>
          <w:rFonts w:ascii="Arial" w:eastAsia="Times New Roman" w:hAnsi="Arial" w:cs="Arial"/>
          <w:sz w:val="22"/>
          <w:szCs w:val="22"/>
        </w:rPr>
        <w:t>learners</w:t>
      </w:r>
      <w:r w:rsidRPr="001A10C4">
        <w:rPr>
          <w:rFonts w:ascii="Arial" w:eastAsia="Times New Roman" w:hAnsi="Arial" w:cs="Arial"/>
          <w:sz w:val="22"/>
          <w:szCs w:val="22"/>
        </w:rPr>
        <w:t>.</w:t>
      </w:r>
    </w:p>
    <w:p w14:paraId="7BC9C501" w14:textId="59A62204" w:rsidR="000E448D" w:rsidRPr="001A10C4" w:rsidRDefault="000E448D" w:rsidP="001A10C4">
      <w:pPr>
        <w:numPr>
          <w:ilvl w:val="0"/>
          <w:numId w:val="6"/>
        </w:numPr>
        <w:spacing w:after="120"/>
        <w:rPr>
          <w:rFonts w:ascii="Arial" w:eastAsia="Times New Roman" w:hAnsi="Arial" w:cs="Arial"/>
          <w:sz w:val="22"/>
          <w:szCs w:val="22"/>
        </w:rPr>
      </w:pPr>
      <w:r w:rsidRPr="001A10C4">
        <w:rPr>
          <w:rFonts w:ascii="Arial" w:eastAsia="Times New Roman" w:hAnsi="Arial" w:cs="Arial"/>
          <w:sz w:val="22"/>
          <w:szCs w:val="22"/>
        </w:rPr>
        <w:t>Develop resources to support both classroom-based and flipped, independent, out-of-classroom learning making use of digital technology and the College VLE</w:t>
      </w:r>
      <w:r w:rsidR="00B56E92">
        <w:rPr>
          <w:rFonts w:ascii="Arial" w:eastAsia="Times New Roman" w:hAnsi="Arial" w:cs="Arial"/>
          <w:sz w:val="22"/>
          <w:szCs w:val="22"/>
        </w:rPr>
        <w:t xml:space="preserve"> (Teams)</w:t>
      </w:r>
      <w:r w:rsidRPr="001A10C4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0697BEFD" w14:textId="21E438C2" w:rsidR="000E448D" w:rsidRPr="001A10C4" w:rsidRDefault="000E448D" w:rsidP="001A10C4">
      <w:pPr>
        <w:numPr>
          <w:ilvl w:val="0"/>
          <w:numId w:val="6"/>
        </w:numPr>
        <w:spacing w:after="120"/>
        <w:rPr>
          <w:rFonts w:ascii="Arial" w:eastAsia="Times New Roman" w:hAnsi="Arial" w:cs="Arial"/>
          <w:sz w:val="22"/>
          <w:szCs w:val="22"/>
        </w:rPr>
      </w:pPr>
      <w:r w:rsidRPr="001A10C4">
        <w:rPr>
          <w:rFonts w:ascii="Arial" w:eastAsia="Times New Roman" w:hAnsi="Arial" w:cs="Arial"/>
          <w:sz w:val="22"/>
          <w:szCs w:val="22"/>
        </w:rPr>
        <w:t xml:space="preserve">Plan additional support for </w:t>
      </w:r>
      <w:r w:rsidR="003C1E02">
        <w:rPr>
          <w:rFonts w:ascii="Arial" w:eastAsia="Times New Roman" w:hAnsi="Arial" w:cs="Arial"/>
          <w:sz w:val="22"/>
          <w:szCs w:val="22"/>
        </w:rPr>
        <w:t>learners</w:t>
      </w:r>
      <w:r w:rsidRPr="001A10C4">
        <w:rPr>
          <w:rFonts w:ascii="Arial" w:eastAsia="Times New Roman" w:hAnsi="Arial" w:cs="Arial"/>
          <w:sz w:val="22"/>
          <w:szCs w:val="22"/>
        </w:rPr>
        <w:t xml:space="preserve"> liaising with the </w:t>
      </w:r>
      <w:r w:rsidR="00B56E92">
        <w:rPr>
          <w:rFonts w:ascii="Arial" w:eastAsia="Times New Roman" w:hAnsi="Arial" w:cs="Arial"/>
          <w:sz w:val="22"/>
          <w:szCs w:val="22"/>
        </w:rPr>
        <w:t>Learning Support Manager or delegated staff</w:t>
      </w:r>
      <w:r w:rsidRPr="001A10C4">
        <w:rPr>
          <w:rFonts w:ascii="Arial" w:eastAsia="Times New Roman" w:hAnsi="Arial" w:cs="Arial"/>
          <w:sz w:val="22"/>
          <w:szCs w:val="22"/>
        </w:rPr>
        <w:t xml:space="preserve">, as necessary. </w:t>
      </w:r>
    </w:p>
    <w:p w14:paraId="06869AB3" w14:textId="101814D0" w:rsidR="000E448D" w:rsidRPr="001A10C4" w:rsidRDefault="000E448D" w:rsidP="001A10C4">
      <w:pPr>
        <w:numPr>
          <w:ilvl w:val="0"/>
          <w:numId w:val="6"/>
        </w:numPr>
        <w:spacing w:after="120"/>
        <w:rPr>
          <w:rFonts w:ascii="Arial" w:eastAsia="Times New Roman" w:hAnsi="Arial" w:cs="Arial"/>
          <w:sz w:val="22"/>
          <w:szCs w:val="22"/>
        </w:rPr>
      </w:pPr>
      <w:r w:rsidRPr="001A10C4">
        <w:rPr>
          <w:rFonts w:ascii="Arial" w:eastAsia="Times New Roman" w:hAnsi="Arial" w:cs="Arial"/>
          <w:sz w:val="22"/>
          <w:szCs w:val="22"/>
        </w:rPr>
        <w:t xml:space="preserve">Plan opportunities for </w:t>
      </w:r>
      <w:r w:rsidR="003C1E02">
        <w:rPr>
          <w:rFonts w:ascii="Arial" w:eastAsia="Times New Roman" w:hAnsi="Arial" w:cs="Arial"/>
          <w:sz w:val="22"/>
          <w:szCs w:val="22"/>
        </w:rPr>
        <w:t>learners</w:t>
      </w:r>
      <w:r w:rsidRPr="001A10C4">
        <w:rPr>
          <w:rFonts w:ascii="Arial" w:eastAsia="Times New Roman" w:hAnsi="Arial" w:cs="Arial"/>
          <w:sz w:val="22"/>
          <w:szCs w:val="22"/>
        </w:rPr>
        <w:t>, with other staff</w:t>
      </w:r>
      <w:r w:rsidR="00B56E92">
        <w:rPr>
          <w:rFonts w:ascii="Arial" w:eastAsia="Times New Roman" w:hAnsi="Arial" w:cs="Arial"/>
          <w:sz w:val="22"/>
          <w:szCs w:val="22"/>
        </w:rPr>
        <w:t>,</w:t>
      </w:r>
      <w:r w:rsidRPr="001A10C4">
        <w:rPr>
          <w:rFonts w:ascii="Arial" w:eastAsia="Times New Roman" w:hAnsi="Arial" w:cs="Arial"/>
          <w:sz w:val="22"/>
          <w:szCs w:val="22"/>
        </w:rPr>
        <w:t xml:space="preserve"> where relevant, to lea</w:t>
      </w:r>
      <w:r w:rsidR="002D199C" w:rsidRPr="001A10C4">
        <w:rPr>
          <w:rFonts w:ascii="Arial" w:eastAsia="Times New Roman" w:hAnsi="Arial" w:cs="Arial"/>
          <w:sz w:val="22"/>
          <w:szCs w:val="22"/>
        </w:rPr>
        <w:t xml:space="preserve">rn in out of classroom contexts </w:t>
      </w:r>
      <w:r w:rsidRPr="001A10C4">
        <w:rPr>
          <w:rFonts w:ascii="Arial" w:eastAsia="Times New Roman" w:hAnsi="Arial" w:cs="Arial"/>
          <w:sz w:val="22"/>
          <w:szCs w:val="22"/>
        </w:rPr>
        <w:t xml:space="preserve">such as placements, volunteering, visits to the library, museums and employment-based settings etc. </w:t>
      </w:r>
    </w:p>
    <w:p w14:paraId="74E96DA3" w14:textId="591C0DF8" w:rsidR="000E448D" w:rsidRPr="001A10C4" w:rsidRDefault="000E448D" w:rsidP="001A10C4">
      <w:pPr>
        <w:numPr>
          <w:ilvl w:val="0"/>
          <w:numId w:val="6"/>
        </w:numPr>
        <w:spacing w:after="120"/>
        <w:rPr>
          <w:rFonts w:ascii="Arial" w:eastAsia="Times New Roman" w:hAnsi="Arial" w:cs="Arial"/>
          <w:sz w:val="22"/>
          <w:szCs w:val="22"/>
        </w:rPr>
      </w:pPr>
      <w:r w:rsidRPr="001A10C4">
        <w:rPr>
          <w:rFonts w:ascii="Arial" w:eastAsia="Times New Roman" w:hAnsi="Arial" w:cs="Arial"/>
          <w:sz w:val="22"/>
          <w:szCs w:val="22"/>
        </w:rPr>
        <w:lastRenderedPageBreak/>
        <w:t xml:space="preserve">Systematically assess </w:t>
      </w:r>
      <w:r w:rsidR="003C1E02">
        <w:rPr>
          <w:rFonts w:ascii="Arial" w:eastAsia="Times New Roman" w:hAnsi="Arial" w:cs="Arial"/>
          <w:sz w:val="22"/>
          <w:szCs w:val="22"/>
        </w:rPr>
        <w:t>learner</w:t>
      </w:r>
      <w:r w:rsidRPr="001A10C4">
        <w:rPr>
          <w:rFonts w:ascii="Arial" w:eastAsia="Times New Roman" w:hAnsi="Arial" w:cs="Arial"/>
          <w:sz w:val="22"/>
          <w:szCs w:val="22"/>
        </w:rPr>
        <w:t xml:space="preserve">s’ work giving timely and </w:t>
      </w:r>
      <w:r w:rsidR="00456BF5" w:rsidRPr="001A10C4">
        <w:rPr>
          <w:rFonts w:ascii="Arial" w:eastAsia="Times New Roman" w:hAnsi="Arial" w:cs="Arial"/>
          <w:sz w:val="22"/>
          <w:szCs w:val="22"/>
        </w:rPr>
        <w:t>developmental</w:t>
      </w:r>
      <w:r w:rsidRPr="001A10C4">
        <w:rPr>
          <w:rFonts w:ascii="Arial" w:eastAsia="Times New Roman" w:hAnsi="Arial" w:cs="Arial"/>
          <w:sz w:val="22"/>
          <w:szCs w:val="22"/>
        </w:rPr>
        <w:t xml:space="preserve"> feedback on progress to support </w:t>
      </w:r>
      <w:r w:rsidR="003C1E02">
        <w:rPr>
          <w:rFonts w:ascii="Arial" w:eastAsia="Times New Roman" w:hAnsi="Arial" w:cs="Arial"/>
          <w:sz w:val="22"/>
          <w:szCs w:val="22"/>
        </w:rPr>
        <w:t>effective</w:t>
      </w:r>
      <w:r w:rsidRPr="001A10C4">
        <w:rPr>
          <w:rFonts w:ascii="Arial" w:eastAsia="Times New Roman" w:hAnsi="Arial" w:cs="Arial"/>
          <w:sz w:val="22"/>
          <w:szCs w:val="22"/>
        </w:rPr>
        <w:t xml:space="preserve"> learn</w:t>
      </w:r>
      <w:r w:rsidR="003C1E02">
        <w:rPr>
          <w:rFonts w:ascii="Arial" w:eastAsia="Times New Roman" w:hAnsi="Arial" w:cs="Arial"/>
          <w:sz w:val="22"/>
          <w:szCs w:val="22"/>
        </w:rPr>
        <w:t>ing</w:t>
      </w:r>
      <w:r w:rsidRPr="001A10C4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3A1FF14A" w14:textId="0C31CE28" w:rsidR="000E448D" w:rsidRPr="001A10C4" w:rsidRDefault="000E448D" w:rsidP="001A10C4">
      <w:pPr>
        <w:numPr>
          <w:ilvl w:val="0"/>
          <w:numId w:val="6"/>
        </w:numPr>
        <w:spacing w:after="120"/>
        <w:rPr>
          <w:rFonts w:ascii="Arial" w:eastAsia="Times New Roman" w:hAnsi="Arial" w:cs="Arial"/>
          <w:sz w:val="22"/>
          <w:szCs w:val="22"/>
        </w:rPr>
      </w:pPr>
      <w:r w:rsidRPr="001A10C4">
        <w:rPr>
          <w:rFonts w:ascii="Arial" w:eastAsia="Times New Roman" w:hAnsi="Arial" w:cs="Arial"/>
          <w:sz w:val="22"/>
          <w:szCs w:val="22"/>
        </w:rPr>
        <w:t xml:space="preserve">Involve </w:t>
      </w:r>
      <w:r w:rsidR="003C1E02">
        <w:rPr>
          <w:rFonts w:ascii="Arial" w:eastAsia="Times New Roman" w:hAnsi="Arial" w:cs="Arial"/>
          <w:sz w:val="22"/>
          <w:szCs w:val="22"/>
        </w:rPr>
        <w:t>learner</w:t>
      </w:r>
      <w:r w:rsidRPr="001A10C4">
        <w:rPr>
          <w:rFonts w:ascii="Arial" w:eastAsia="Times New Roman" w:hAnsi="Arial" w:cs="Arial"/>
          <w:sz w:val="22"/>
          <w:szCs w:val="22"/>
        </w:rPr>
        <w:t xml:space="preserve">s in reflecting on, evaluating and improving their own performance. </w:t>
      </w:r>
    </w:p>
    <w:p w14:paraId="76786D16" w14:textId="77777777" w:rsidR="000E448D" w:rsidRPr="001A10C4" w:rsidRDefault="000E448D" w:rsidP="001A10C4">
      <w:pPr>
        <w:numPr>
          <w:ilvl w:val="0"/>
          <w:numId w:val="6"/>
        </w:numPr>
        <w:spacing w:after="120"/>
        <w:rPr>
          <w:rFonts w:ascii="Arial" w:eastAsia="Times New Roman" w:hAnsi="Arial" w:cs="Arial"/>
          <w:sz w:val="22"/>
          <w:szCs w:val="22"/>
        </w:rPr>
      </w:pPr>
      <w:r w:rsidRPr="001A10C4">
        <w:rPr>
          <w:rFonts w:ascii="Arial" w:eastAsia="Times New Roman" w:hAnsi="Arial" w:cs="Arial"/>
          <w:sz w:val="22"/>
          <w:szCs w:val="22"/>
        </w:rPr>
        <w:t xml:space="preserve">Keep accurate records of punctuality, attendance, assessment and learner progress making reports as required. </w:t>
      </w:r>
    </w:p>
    <w:p w14:paraId="04FDD098" w14:textId="77777777" w:rsidR="002D199C" w:rsidRPr="001A10C4" w:rsidRDefault="002D199C" w:rsidP="001A10C4">
      <w:pPr>
        <w:numPr>
          <w:ilvl w:val="0"/>
          <w:numId w:val="6"/>
        </w:numPr>
        <w:spacing w:after="120"/>
        <w:rPr>
          <w:rFonts w:ascii="Arial" w:eastAsia="Times New Roman" w:hAnsi="Arial" w:cs="Arial"/>
          <w:sz w:val="22"/>
          <w:szCs w:val="22"/>
        </w:rPr>
      </w:pPr>
      <w:r w:rsidRPr="001A10C4">
        <w:rPr>
          <w:rFonts w:ascii="Arial" w:eastAsia="Times New Roman" w:hAnsi="Arial" w:cs="Arial"/>
          <w:sz w:val="22"/>
          <w:szCs w:val="22"/>
        </w:rPr>
        <w:t xml:space="preserve">Keep up to date with internal and external assessments and examinations, including the keeping of appropriate records and completion of returns. </w:t>
      </w:r>
    </w:p>
    <w:p w14:paraId="18380467" w14:textId="77777777" w:rsidR="000E448D" w:rsidRPr="001A10C4" w:rsidRDefault="002D199C" w:rsidP="001A10C4">
      <w:pPr>
        <w:numPr>
          <w:ilvl w:val="0"/>
          <w:numId w:val="6"/>
        </w:numPr>
        <w:spacing w:after="120"/>
        <w:rPr>
          <w:rFonts w:ascii="Arial" w:eastAsia="Times New Roman" w:hAnsi="Arial" w:cs="Arial"/>
          <w:sz w:val="22"/>
          <w:szCs w:val="22"/>
        </w:rPr>
      </w:pPr>
      <w:r w:rsidRPr="001A10C4">
        <w:rPr>
          <w:rFonts w:ascii="Arial" w:eastAsia="Times New Roman" w:hAnsi="Arial" w:cs="Arial"/>
          <w:sz w:val="22"/>
          <w:szCs w:val="22"/>
        </w:rPr>
        <w:t>Assist with internal and external assessments, exams and standardisation.</w:t>
      </w:r>
    </w:p>
    <w:p w14:paraId="380DAB33" w14:textId="76F3CD15" w:rsidR="002D199C" w:rsidRPr="001A10C4" w:rsidRDefault="002D199C" w:rsidP="001A10C4">
      <w:pPr>
        <w:numPr>
          <w:ilvl w:val="0"/>
          <w:numId w:val="6"/>
        </w:numPr>
        <w:spacing w:after="120"/>
        <w:rPr>
          <w:rFonts w:ascii="Arial" w:eastAsia="Times New Roman" w:hAnsi="Arial" w:cs="Arial"/>
          <w:sz w:val="22"/>
          <w:szCs w:val="22"/>
        </w:rPr>
      </w:pPr>
      <w:r w:rsidRPr="001A10C4">
        <w:rPr>
          <w:rFonts w:ascii="Arial" w:eastAsia="Times New Roman" w:hAnsi="Arial" w:cs="Arial"/>
          <w:sz w:val="22"/>
          <w:szCs w:val="22"/>
        </w:rPr>
        <w:t xml:space="preserve">Comply with </w:t>
      </w:r>
      <w:r w:rsidR="00591BE0">
        <w:rPr>
          <w:rFonts w:ascii="Arial" w:eastAsia="Times New Roman" w:hAnsi="Arial" w:cs="Arial"/>
          <w:sz w:val="22"/>
          <w:szCs w:val="22"/>
        </w:rPr>
        <w:t>relevant policies</w:t>
      </w:r>
      <w:r w:rsidRPr="001A10C4">
        <w:rPr>
          <w:rFonts w:ascii="Arial" w:eastAsia="Times New Roman" w:hAnsi="Arial" w:cs="Arial"/>
          <w:sz w:val="22"/>
          <w:szCs w:val="22"/>
        </w:rPr>
        <w:t xml:space="preserve"> to maintain or improve </w:t>
      </w:r>
      <w:r w:rsidR="00E34AF7">
        <w:rPr>
          <w:rFonts w:ascii="Arial" w:eastAsia="Times New Roman" w:hAnsi="Arial" w:cs="Arial"/>
          <w:sz w:val="22"/>
          <w:szCs w:val="22"/>
        </w:rPr>
        <w:t xml:space="preserve">teaching </w:t>
      </w:r>
      <w:r w:rsidRPr="001A10C4">
        <w:rPr>
          <w:rFonts w:ascii="Arial" w:eastAsia="Times New Roman" w:hAnsi="Arial" w:cs="Arial"/>
          <w:sz w:val="22"/>
          <w:szCs w:val="22"/>
        </w:rPr>
        <w:t>p</w:t>
      </w:r>
      <w:r w:rsidR="00E34AF7">
        <w:rPr>
          <w:rFonts w:ascii="Arial" w:eastAsia="Times New Roman" w:hAnsi="Arial" w:cs="Arial"/>
          <w:sz w:val="22"/>
          <w:szCs w:val="22"/>
        </w:rPr>
        <w:t>ractice to</w:t>
      </w:r>
      <w:r w:rsidR="0096046A">
        <w:rPr>
          <w:rFonts w:ascii="Arial" w:eastAsia="Times New Roman" w:hAnsi="Arial" w:cs="Arial"/>
          <w:sz w:val="22"/>
          <w:szCs w:val="22"/>
        </w:rPr>
        <w:t>, including, but not limited to</w:t>
      </w:r>
      <w:r w:rsidR="00C96B4B">
        <w:rPr>
          <w:rFonts w:ascii="Arial" w:eastAsia="Times New Roman" w:hAnsi="Arial" w:cs="Arial"/>
          <w:sz w:val="22"/>
          <w:szCs w:val="22"/>
        </w:rPr>
        <w:t>,</w:t>
      </w:r>
      <w:r w:rsidR="0096046A">
        <w:rPr>
          <w:rFonts w:ascii="Arial" w:eastAsia="Times New Roman" w:hAnsi="Arial" w:cs="Arial"/>
          <w:sz w:val="22"/>
          <w:szCs w:val="22"/>
        </w:rPr>
        <w:t xml:space="preserve"> engaging with regular </w:t>
      </w:r>
      <w:r w:rsidR="00C96B4B">
        <w:rPr>
          <w:rFonts w:ascii="Arial" w:eastAsia="Times New Roman" w:hAnsi="Arial" w:cs="Arial"/>
          <w:sz w:val="22"/>
          <w:szCs w:val="22"/>
        </w:rPr>
        <w:t xml:space="preserve">LECB </w:t>
      </w:r>
      <w:r w:rsidR="0096046A">
        <w:rPr>
          <w:rFonts w:ascii="Arial" w:eastAsia="Times New Roman" w:hAnsi="Arial" w:cs="Arial"/>
          <w:sz w:val="22"/>
          <w:szCs w:val="22"/>
        </w:rPr>
        <w:t xml:space="preserve">CPD activities and </w:t>
      </w:r>
      <w:r w:rsidR="00C96B4B">
        <w:rPr>
          <w:rFonts w:ascii="Arial" w:eastAsia="Times New Roman" w:hAnsi="Arial" w:cs="Arial"/>
          <w:sz w:val="22"/>
          <w:szCs w:val="22"/>
        </w:rPr>
        <w:t>relevant training from awarding organisations</w:t>
      </w:r>
      <w:r w:rsidRPr="001A10C4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7F6D9DD0" w14:textId="24BE2FAF" w:rsidR="000E448D" w:rsidRPr="001A10C4" w:rsidRDefault="000E448D" w:rsidP="001A10C4">
      <w:pPr>
        <w:numPr>
          <w:ilvl w:val="0"/>
          <w:numId w:val="6"/>
        </w:numPr>
        <w:spacing w:after="120"/>
        <w:rPr>
          <w:rFonts w:ascii="Arial" w:eastAsia="Times New Roman" w:hAnsi="Arial" w:cs="Arial"/>
          <w:sz w:val="22"/>
          <w:szCs w:val="22"/>
        </w:rPr>
      </w:pPr>
      <w:r w:rsidRPr="001A10C4">
        <w:rPr>
          <w:rFonts w:ascii="Arial" w:eastAsia="Times New Roman" w:hAnsi="Arial" w:cs="Arial"/>
          <w:sz w:val="22"/>
          <w:szCs w:val="22"/>
        </w:rPr>
        <w:t xml:space="preserve">Work collaboratively with </w:t>
      </w:r>
      <w:r w:rsidR="00C96B4B">
        <w:rPr>
          <w:rFonts w:ascii="Arial" w:eastAsia="Times New Roman" w:hAnsi="Arial" w:cs="Arial"/>
          <w:sz w:val="22"/>
          <w:szCs w:val="22"/>
        </w:rPr>
        <w:t>internal and external stakeholders</w:t>
      </w:r>
      <w:r w:rsidRPr="001A10C4">
        <w:rPr>
          <w:rFonts w:ascii="Arial" w:eastAsia="Times New Roman" w:hAnsi="Arial" w:cs="Arial"/>
          <w:sz w:val="22"/>
          <w:szCs w:val="22"/>
        </w:rPr>
        <w:t xml:space="preserve"> to ensure </w:t>
      </w:r>
      <w:r w:rsidR="00345DFE" w:rsidRPr="001A10C4">
        <w:rPr>
          <w:rFonts w:ascii="Arial" w:eastAsia="Times New Roman" w:hAnsi="Arial" w:cs="Arial"/>
          <w:sz w:val="22"/>
          <w:szCs w:val="22"/>
        </w:rPr>
        <w:t xml:space="preserve">learners receive effective </w:t>
      </w:r>
      <w:r w:rsidRPr="001A10C4">
        <w:rPr>
          <w:rFonts w:ascii="Arial" w:eastAsia="Times New Roman" w:hAnsi="Arial" w:cs="Arial"/>
          <w:sz w:val="22"/>
          <w:szCs w:val="22"/>
        </w:rPr>
        <w:t>information and advice on progression to further study</w:t>
      </w:r>
      <w:r w:rsidR="00345DFE" w:rsidRPr="001A10C4">
        <w:rPr>
          <w:rFonts w:ascii="Arial" w:eastAsia="Times New Roman" w:hAnsi="Arial" w:cs="Arial"/>
          <w:sz w:val="22"/>
          <w:szCs w:val="22"/>
        </w:rPr>
        <w:t xml:space="preserve">, </w:t>
      </w:r>
      <w:r w:rsidRPr="001A10C4">
        <w:rPr>
          <w:rFonts w:ascii="Arial" w:eastAsia="Times New Roman" w:hAnsi="Arial" w:cs="Arial"/>
          <w:sz w:val="22"/>
          <w:szCs w:val="22"/>
        </w:rPr>
        <w:t>employment</w:t>
      </w:r>
      <w:r w:rsidR="00345DFE" w:rsidRPr="001A10C4">
        <w:rPr>
          <w:rFonts w:ascii="Arial" w:eastAsia="Times New Roman" w:hAnsi="Arial" w:cs="Arial"/>
          <w:sz w:val="22"/>
          <w:szCs w:val="22"/>
        </w:rPr>
        <w:t xml:space="preserve"> and into volunteering</w:t>
      </w:r>
      <w:r w:rsidRPr="001A10C4">
        <w:rPr>
          <w:rFonts w:ascii="Arial" w:eastAsia="Times New Roman" w:hAnsi="Arial" w:cs="Arial"/>
          <w:sz w:val="22"/>
          <w:szCs w:val="22"/>
        </w:rPr>
        <w:t>.</w:t>
      </w:r>
    </w:p>
    <w:p w14:paraId="2B4C300C" w14:textId="3B20F138" w:rsidR="000E448D" w:rsidRPr="001A10C4" w:rsidRDefault="000E448D" w:rsidP="001A10C4">
      <w:pPr>
        <w:numPr>
          <w:ilvl w:val="0"/>
          <w:numId w:val="6"/>
        </w:numPr>
        <w:spacing w:after="120"/>
        <w:rPr>
          <w:rFonts w:ascii="Arial" w:eastAsia="Times New Roman" w:hAnsi="Arial" w:cs="Arial"/>
          <w:sz w:val="22"/>
          <w:szCs w:val="22"/>
        </w:rPr>
      </w:pPr>
      <w:r w:rsidRPr="001A10C4">
        <w:rPr>
          <w:rFonts w:ascii="Arial" w:eastAsia="Times New Roman" w:hAnsi="Arial" w:cs="Arial"/>
          <w:sz w:val="22"/>
          <w:szCs w:val="22"/>
        </w:rPr>
        <w:t xml:space="preserve">Regularly review and evaluate course and own performance with the </w:t>
      </w:r>
      <w:r w:rsidR="00C96B4B">
        <w:rPr>
          <w:rFonts w:ascii="Arial" w:eastAsia="Times New Roman" w:hAnsi="Arial" w:cs="Arial"/>
          <w:sz w:val="22"/>
          <w:szCs w:val="22"/>
        </w:rPr>
        <w:t>relevant CQM</w:t>
      </w:r>
      <w:r w:rsidR="009A4CE1">
        <w:rPr>
          <w:rFonts w:ascii="Arial" w:eastAsia="Times New Roman" w:hAnsi="Arial" w:cs="Arial"/>
          <w:sz w:val="22"/>
          <w:szCs w:val="22"/>
        </w:rPr>
        <w:t xml:space="preserve"> and effectively and actively engage </w:t>
      </w:r>
      <w:r w:rsidR="00CA49B5">
        <w:rPr>
          <w:rFonts w:ascii="Arial" w:eastAsia="Times New Roman" w:hAnsi="Arial" w:cs="Arial"/>
          <w:sz w:val="22"/>
          <w:szCs w:val="22"/>
        </w:rPr>
        <w:t>with</w:t>
      </w:r>
      <w:r w:rsidR="009A4CE1">
        <w:rPr>
          <w:rFonts w:ascii="Arial" w:eastAsia="Times New Roman" w:hAnsi="Arial" w:cs="Arial"/>
          <w:sz w:val="22"/>
          <w:szCs w:val="22"/>
        </w:rPr>
        <w:t xml:space="preserve"> the College’s Observation of Teaching, Learning and Assessment (OTLA) process</w:t>
      </w:r>
    </w:p>
    <w:p w14:paraId="24DBFD06" w14:textId="5AE54BE4" w:rsidR="000E448D" w:rsidRPr="001A10C4" w:rsidRDefault="000E448D" w:rsidP="001A10C4">
      <w:pPr>
        <w:numPr>
          <w:ilvl w:val="0"/>
          <w:numId w:val="6"/>
        </w:numPr>
        <w:spacing w:after="120"/>
        <w:rPr>
          <w:rFonts w:ascii="Arial" w:eastAsia="Times New Roman" w:hAnsi="Arial" w:cs="Arial"/>
          <w:sz w:val="22"/>
          <w:szCs w:val="22"/>
        </w:rPr>
      </w:pPr>
      <w:r w:rsidRPr="001A10C4">
        <w:rPr>
          <w:rFonts w:ascii="Arial" w:eastAsia="Times New Roman" w:hAnsi="Arial" w:cs="Arial"/>
          <w:sz w:val="22"/>
          <w:szCs w:val="22"/>
        </w:rPr>
        <w:t xml:space="preserve">Contribute to course team </w:t>
      </w:r>
      <w:r w:rsidR="00723082" w:rsidRPr="001A10C4">
        <w:rPr>
          <w:rFonts w:ascii="Arial" w:eastAsia="Times New Roman" w:hAnsi="Arial" w:cs="Arial"/>
          <w:sz w:val="22"/>
          <w:szCs w:val="22"/>
        </w:rPr>
        <w:t>meetings</w:t>
      </w:r>
      <w:r w:rsidR="00723082">
        <w:rPr>
          <w:rFonts w:ascii="Arial" w:eastAsia="Times New Roman" w:hAnsi="Arial" w:cs="Arial"/>
          <w:sz w:val="22"/>
          <w:szCs w:val="22"/>
        </w:rPr>
        <w:t>,</w:t>
      </w:r>
      <w:r w:rsidRPr="001A10C4">
        <w:rPr>
          <w:rFonts w:ascii="Arial" w:eastAsia="Times New Roman" w:hAnsi="Arial" w:cs="Arial"/>
          <w:sz w:val="22"/>
          <w:szCs w:val="22"/>
        </w:rPr>
        <w:t xml:space="preserve"> sharing best practice</w:t>
      </w:r>
      <w:r w:rsidR="00723082">
        <w:rPr>
          <w:rFonts w:ascii="Arial" w:eastAsia="Times New Roman" w:hAnsi="Arial" w:cs="Arial"/>
          <w:sz w:val="22"/>
          <w:szCs w:val="22"/>
        </w:rPr>
        <w:t xml:space="preserve"> and supporting the development of skills within your team</w:t>
      </w:r>
      <w:r w:rsidRPr="001A10C4">
        <w:rPr>
          <w:rFonts w:ascii="Arial" w:eastAsia="Times New Roman" w:hAnsi="Arial" w:cs="Arial"/>
          <w:sz w:val="22"/>
          <w:szCs w:val="22"/>
        </w:rPr>
        <w:t xml:space="preserve">. </w:t>
      </w:r>
    </w:p>
    <w:p w14:paraId="26869FA8" w14:textId="58FA4E87" w:rsidR="000E448D" w:rsidRPr="001A10C4" w:rsidRDefault="000E448D" w:rsidP="001A10C4">
      <w:pPr>
        <w:numPr>
          <w:ilvl w:val="0"/>
          <w:numId w:val="6"/>
        </w:numPr>
        <w:spacing w:after="120"/>
        <w:rPr>
          <w:rFonts w:ascii="Arial" w:eastAsia="Times New Roman" w:hAnsi="Arial" w:cs="Arial"/>
          <w:sz w:val="22"/>
          <w:szCs w:val="22"/>
        </w:rPr>
      </w:pPr>
      <w:r w:rsidRPr="001A10C4">
        <w:rPr>
          <w:rFonts w:ascii="Arial" w:eastAsia="Times New Roman" w:hAnsi="Arial" w:cs="Arial"/>
          <w:sz w:val="22"/>
          <w:szCs w:val="22"/>
        </w:rPr>
        <w:t xml:space="preserve">Undertake </w:t>
      </w:r>
      <w:r w:rsidR="00723082">
        <w:rPr>
          <w:rFonts w:ascii="Arial" w:eastAsia="Times New Roman" w:hAnsi="Arial" w:cs="Arial"/>
          <w:sz w:val="22"/>
          <w:szCs w:val="22"/>
        </w:rPr>
        <w:t xml:space="preserve">relevant </w:t>
      </w:r>
      <w:r w:rsidRPr="001A10C4">
        <w:rPr>
          <w:rFonts w:ascii="Arial" w:eastAsia="Times New Roman" w:hAnsi="Arial" w:cs="Arial"/>
          <w:sz w:val="22"/>
          <w:szCs w:val="22"/>
        </w:rPr>
        <w:t>Health &amp; S</w:t>
      </w:r>
      <w:r w:rsidR="009A4CE1">
        <w:rPr>
          <w:rFonts w:ascii="Arial" w:eastAsia="Times New Roman" w:hAnsi="Arial" w:cs="Arial"/>
          <w:sz w:val="22"/>
          <w:szCs w:val="22"/>
        </w:rPr>
        <w:t>afety, Equality &amp; Diversity</w:t>
      </w:r>
      <w:r w:rsidR="002D199C" w:rsidRPr="001A10C4">
        <w:rPr>
          <w:rFonts w:ascii="Arial" w:eastAsia="Times New Roman" w:hAnsi="Arial" w:cs="Arial"/>
          <w:sz w:val="22"/>
          <w:szCs w:val="22"/>
        </w:rPr>
        <w:t xml:space="preserve">, </w:t>
      </w:r>
      <w:r w:rsidRPr="001A10C4">
        <w:rPr>
          <w:rFonts w:ascii="Arial" w:eastAsia="Times New Roman" w:hAnsi="Arial" w:cs="Arial"/>
          <w:sz w:val="22"/>
          <w:szCs w:val="22"/>
        </w:rPr>
        <w:t>Safeguarding</w:t>
      </w:r>
      <w:r w:rsidR="002D199C" w:rsidRPr="001A10C4">
        <w:rPr>
          <w:rFonts w:ascii="Arial" w:eastAsia="Times New Roman" w:hAnsi="Arial" w:cs="Arial"/>
          <w:sz w:val="22"/>
          <w:szCs w:val="22"/>
        </w:rPr>
        <w:t>, Prevent and Data</w:t>
      </w:r>
      <w:r w:rsidR="001A10C4" w:rsidRPr="001A10C4">
        <w:rPr>
          <w:rFonts w:ascii="Arial" w:eastAsia="Times New Roman" w:hAnsi="Arial" w:cs="Arial"/>
          <w:sz w:val="22"/>
          <w:szCs w:val="22"/>
        </w:rPr>
        <w:t xml:space="preserve"> P</w:t>
      </w:r>
      <w:r w:rsidR="002D199C" w:rsidRPr="001A10C4">
        <w:rPr>
          <w:rFonts w:ascii="Arial" w:eastAsia="Times New Roman" w:hAnsi="Arial" w:cs="Arial"/>
          <w:sz w:val="22"/>
          <w:szCs w:val="22"/>
        </w:rPr>
        <w:t>rotection/GDPR</w:t>
      </w:r>
      <w:r w:rsidRPr="001A10C4">
        <w:rPr>
          <w:rFonts w:ascii="Arial" w:eastAsia="Times New Roman" w:hAnsi="Arial" w:cs="Arial"/>
          <w:sz w:val="22"/>
          <w:szCs w:val="22"/>
        </w:rPr>
        <w:t xml:space="preserve"> training</w:t>
      </w:r>
      <w:r w:rsidR="002D199C" w:rsidRPr="001A10C4">
        <w:rPr>
          <w:rFonts w:ascii="Arial" w:eastAsia="Times New Roman" w:hAnsi="Arial" w:cs="Arial"/>
          <w:sz w:val="22"/>
          <w:szCs w:val="22"/>
        </w:rPr>
        <w:t>,</w:t>
      </w:r>
      <w:r w:rsidRPr="001A10C4">
        <w:rPr>
          <w:rFonts w:ascii="Arial" w:eastAsia="Times New Roman" w:hAnsi="Arial" w:cs="Arial"/>
          <w:sz w:val="22"/>
          <w:szCs w:val="22"/>
        </w:rPr>
        <w:t xml:space="preserve"> maintaining awareness of key risk </w:t>
      </w:r>
      <w:r w:rsidR="002D199C" w:rsidRPr="001A10C4">
        <w:rPr>
          <w:rFonts w:ascii="Arial" w:eastAsia="Times New Roman" w:hAnsi="Arial" w:cs="Arial"/>
          <w:sz w:val="22"/>
          <w:szCs w:val="22"/>
        </w:rPr>
        <w:t>issues within the curriculum area and escalate any concerns to the relevant member of staff.</w:t>
      </w:r>
    </w:p>
    <w:p w14:paraId="15A7A6A8" w14:textId="77777777" w:rsidR="000E448D" w:rsidRPr="001A10C4" w:rsidRDefault="000E448D" w:rsidP="001A10C4">
      <w:pPr>
        <w:numPr>
          <w:ilvl w:val="0"/>
          <w:numId w:val="6"/>
        </w:numPr>
        <w:spacing w:after="120"/>
        <w:rPr>
          <w:rFonts w:ascii="Arial" w:hAnsi="Arial" w:cs="Arial"/>
          <w:sz w:val="22"/>
          <w:szCs w:val="22"/>
        </w:rPr>
      </w:pPr>
      <w:r w:rsidRPr="001A10C4">
        <w:rPr>
          <w:rFonts w:ascii="Arial" w:eastAsia="Times New Roman" w:hAnsi="Arial" w:cs="Arial"/>
          <w:sz w:val="22"/>
          <w:szCs w:val="22"/>
        </w:rPr>
        <w:t>Comply</w:t>
      </w:r>
      <w:r w:rsidR="002D199C" w:rsidRPr="001A10C4">
        <w:rPr>
          <w:rFonts w:ascii="Arial" w:eastAsia="Times New Roman" w:hAnsi="Arial" w:cs="Arial"/>
          <w:sz w:val="22"/>
          <w:szCs w:val="22"/>
        </w:rPr>
        <w:t xml:space="preserve"> </w:t>
      </w:r>
      <w:r w:rsidRPr="001A10C4">
        <w:rPr>
          <w:rFonts w:ascii="Arial" w:eastAsia="Times New Roman" w:hAnsi="Arial" w:cs="Arial"/>
          <w:sz w:val="22"/>
          <w:szCs w:val="22"/>
        </w:rPr>
        <w:t>with</w:t>
      </w:r>
      <w:r w:rsidR="002D199C" w:rsidRPr="001A10C4">
        <w:rPr>
          <w:rFonts w:ascii="Arial" w:eastAsia="Times New Roman" w:hAnsi="Arial" w:cs="Arial"/>
          <w:sz w:val="22"/>
          <w:szCs w:val="22"/>
        </w:rPr>
        <w:t xml:space="preserve"> </w:t>
      </w:r>
      <w:r w:rsidRPr="001A10C4">
        <w:rPr>
          <w:rFonts w:ascii="Arial" w:eastAsia="Times New Roman" w:hAnsi="Arial" w:cs="Arial"/>
          <w:sz w:val="22"/>
          <w:szCs w:val="22"/>
        </w:rPr>
        <w:t>the</w:t>
      </w:r>
      <w:r w:rsidR="002D199C" w:rsidRPr="001A10C4">
        <w:rPr>
          <w:rFonts w:ascii="Arial" w:eastAsia="Times New Roman" w:hAnsi="Arial" w:cs="Arial"/>
          <w:sz w:val="22"/>
          <w:szCs w:val="22"/>
        </w:rPr>
        <w:t xml:space="preserve"> </w:t>
      </w:r>
      <w:r w:rsidRPr="001A10C4">
        <w:rPr>
          <w:rFonts w:ascii="Arial" w:eastAsia="Times New Roman" w:hAnsi="Arial" w:cs="Arial"/>
          <w:sz w:val="22"/>
          <w:szCs w:val="22"/>
        </w:rPr>
        <w:t>Professional</w:t>
      </w:r>
      <w:r w:rsidR="002D199C" w:rsidRPr="001A10C4">
        <w:rPr>
          <w:rFonts w:ascii="Arial" w:eastAsia="Times New Roman" w:hAnsi="Arial" w:cs="Arial"/>
          <w:sz w:val="22"/>
          <w:szCs w:val="22"/>
        </w:rPr>
        <w:t xml:space="preserve"> </w:t>
      </w:r>
      <w:r w:rsidRPr="001A10C4">
        <w:rPr>
          <w:rFonts w:ascii="Arial" w:eastAsia="Times New Roman" w:hAnsi="Arial" w:cs="Arial"/>
          <w:sz w:val="22"/>
          <w:szCs w:val="22"/>
        </w:rPr>
        <w:t>Standards</w:t>
      </w:r>
      <w:r w:rsidR="002D199C" w:rsidRPr="001A10C4">
        <w:rPr>
          <w:rFonts w:ascii="Arial" w:eastAsia="Times New Roman" w:hAnsi="Arial" w:cs="Arial"/>
          <w:sz w:val="22"/>
          <w:szCs w:val="22"/>
        </w:rPr>
        <w:t xml:space="preserve"> </w:t>
      </w:r>
      <w:r w:rsidRPr="001A10C4">
        <w:rPr>
          <w:rFonts w:ascii="Arial" w:eastAsia="Times New Roman" w:hAnsi="Arial" w:cs="Arial"/>
          <w:sz w:val="22"/>
          <w:szCs w:val="22"/>
        </w:rPr>
        <w:t>for</w:t>
      </w:r>
      <w:r w:rsidR="002D199C" w:rsidRPr="001A10C4">
        <w:rPr>
          <w:rFonts w:ascii="Arial" w:eastAsia="Times New Roman" w:hAnsi="Arial" w:cs="Arial"/>
          <w:sz w:val="22"/>
          <w:szCs w:val="22"/>
        </w:rPr>
        <w:t xml:space="preserve"> </w:t>
      </w:r>
      <w:r w:rsidRPr="001A10C4">
        <w:rPr>
          <w:rFonts w:ascii="Arial" w:eastAsia="Times New Roman" w:hAnsi="Arial" w:cs="Arial"/>
          <w:sz w:val="22"/>
          <w:szCs w:val="22"/>
        </w:rPr>
        <w:t>Teachers</w:t>
      </w:r>
      <w:r w:rsidR="002D199C" w:rsidRPr="001A10C4">
        <w:rPr>
          <w:rFonts w:ascii="Arial" w:eastAsia="Times New Roman" w:hAnsi="Arial" w:cs="Arial"/>
          <w:sz w:val="22"/>
          <w:szCs w:val="22"/>
        </w:rPr>
        <w:t xml:space="preserve"> </w:t>
      </w:r>
      <w:r w:rsidRPr="001A10C4">
        <w:rPr>
          <w:rFonts w:ascii="Arial" w:eastAsia="Times New Roman" w:hAnsi="Arial" w:cs="Arial"/>
          <w:sz w:val="22"/>
          <w:szCs w:val="22"/>
        </w:rPr>
        <w:t>and</w:t>
      </w:r>
      <w:r w:rsidR="002D199C" w:rsidRPr="001A10C4">
        <w:rPr>
          <w:rFonts w:ascii="Arial" w:eastAsia="Times New Roman" w:hAnsi="Arial" w:cs="Arial"/>
          <w:sz w:val="22"/>
          <w:szCs w:val="22"/>
        </w:rPr>
        <w:t xml:space="preserve"> </w:t>
      </w:r>
      <w:r w:rsidRPr="001A10C4">
        <w:rPr>
          <w:rFonts w:ascii="Arial" w:eastAsia="Times New Roman" w:hAnsi="Arial" w:cs="Arial"/>
          <w:sz w:val="22"/>
          <w:szCs w:val="22"/>
        </w:rPr>
        <w:t>Trainers</w:t>
      </w:r>
      <w:r w:rsidR="002D199C" w:rsidRPr="001A10C4">
        <w:rPr>
          <w:rFonts w:ascii="Arial" w:eastAsia="Times New Roman" w:hAnsi="Arial" w:cs="Arial"/>
          <w:sz w:val="22"/>
          <w:szCs w:val="22"/>
        </w:rPr>
        <w:t xml:space="preserve"> </w:t>
      </w:r>
      <w:r w:rsidRPr="001A10C4">
        <w:rPr>
          <w:rFonts w:ascii="Arial" w:eastAsia="Times New Roman" w:hAnsi="Arial" w:cs="Arial"/>
          <w:sz w:val="22"/>
          <w:szCs w:val="22"/>
        </w:rPr>
        <w:t>in</w:t>
      </w:r>
      <w:r w:rsidR="002D199C" w:rsidRPr="001A10C4">
        <w:rPr>
          <w:rFonts w:ascii="Arial" w:eastAsia="Times New Roman" w:hAnsi="Arial" w:cs="Arial"/>
          <w:sz w:val="22"/>
          <w:szCs w:val="22"/>
        </w:rPr>
        <w:t xml:space="preserve"> </w:t>
      </w:r>
      <w:r w:rsidRPr="001A10C4">
        <w:rPr>
          <w:rFonts w:ascii="Arial" w:eastAsia="Times New Roman" w:hAnsi="Arial" w:cs="Arial"/>
          <w:sz w:val="22"/>
          <w:szCs w:val="22"/>
        </w:rPr>
        <w:t>Education</w:t>
      </w:r>
      <w:r w:rsidR="002D199C" w:rsidRPr="001A10C4">
        <w:rPr>
          <w:rFonts w:ascii="Arial" w:eastAsia="Times New Roman" w:hAnsi="Arial" w:cs="Arial"/>
          <w:sz w:val="22"/>
          <w:szCs w:val="22"/>
        </w:rPr>
        <w:t xml:space="preserve"> </w:t>
      </w:r>
      <w:r w:rsidRPr="001A10C4">
        <w:rPr>
          <w:rFonts w:ascii="Arial" w:eastAsia="Times New Roman" w:hAnsi="Arial" w:cs="Arial"/>
          <w:sz w:val="22"/>
          <w:szCs w:val="22"/>
        </w:rPr>
        <w:t>and</w:t>
      </w:r>
      <w:r w:rsidR="002D199C" w:rsidRPr="001A10C4">
        <w:rPr>
          <w:rFonts w:ascii="Arial" w:eastAsia="Times New Roman" w:hAnsi="Arial" w:cs="Arial"/>
          <w:sz w:val="22"/>
          <w:szCs w:val="22"/>
        </w:rPr>
        <w:t xml:space="preserve"> </w:t>
      </w:r>
      <w:r w:rsidRPr="001A10C4">
        <w:rPr>
          <w:rFonts w:ascii="Arial" w:eastAsia="Times New Roman" w:hAnsi="Arial" w:cs="Arial"/>
          <w:sz w:val="22"/>
          <w:szCs w:val="22"/>
        </w:rPr>
        <w:t>Training</w:t>
      </w:r>
      <w:r w:rsidRPr="001A10C4">
        <w:rPr>
          <w:rFonts w:ascii="Arial" w:hAnsi="Arial" w:cs="Arial"/>
          <w:sz w:val="22"/>
          <w:szCs w:val="22"/>
        </w:rPr>
        <w:t xml:space="preserve"> </w:t>
      </w:r>
      <w:r w:rsidRPr="001A10C4">
        <w:rPr>
          <w:rFonts w:ascii="MS Gothic" w:eastAsia="MS Gothic" w:hAnsi="MS Gothic" w:cs="MS Gothic" w:hint="eastAsia"/>
          <w:sz w:val="22"/>
          <w:szCs w:val="22"/>
        </w:rPr>
        <w:t> </w:t>
      </w:r>
    </w:p>
    <w:p w14:paraId="5BB13E77" w14:textId="77777777" w:rsidR="00BD245A" w:rsidRPr="001A10C4" w:rsidRDefault="00BD245A" w:rsidP="00BD245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rFonts w:ascii="Arial" w:hAnsi="Arial" w:cs="Arial"/>
          <w:sz w:val="22"/>
          <w:szCs w:val="22"/>
        </w:rPr>
      </w:pPr>
    </w:p>
    <w:p w14:paraId="39B6475A" w14:textId="77777777" w:rsidR="009A4CE1" w:rsidRDefault="009A4CE1" w:rsidP="001A10C4">
      <w:pPr>
        <w:tabs>
          <w:tab w:val="left" w:pos="1800"/>
        </w:tabs>
        <w:spacing w:after="120"/>
        <w:rPr>
          <w:rFonts w:ascii="Arial" w:eastAsia="Times New Roman" w:hAnsi="Arial" w:cs="Arial"/>
          <w:sz w:val="22"/>
          <w:szCs w:val="22"/>
        </w:rPr>
      </w:pPr>
    </w:p>
    <w:p w14:paraId="20DC25A8" w14:textId="77777777" w:rsidR="009A4CE1" w:rsidRDefault="009A4CE1" w:rsidP="001A10C4">
      <w:pPr>
        <w:tabs>
          <w:tab w:val="left" w:pos="1800"/>
        </w:tabs>
        <w:spacing w:after="120"/>
        <w:rPr>
          <w:rFonts w:ascii="Arial" w:eastAsia="Times New Roman" w:hAnsi="Arial" w:cs="Arial"/>
          <w:sz w:val="22"/>
          <w:szCs w:val="22"/>
        </w:rPr>
      </w:pPr>
    </w:p>
    <w:p w14:paraId="389D6F54" w14:textId="77777777" w:rsidR="009A4CE1" w:rsidRDefault="009A4CE1" w:rsidP="001A10C4">
      <w:pPr>
        <w:tabs>
          <w:tab w:val="left" w:pos="1800"/>
        </w:tabs>
        <w:spacing w:after="120"/>
        <w:rPr>
          <w:rFonts w:ascii="Arial" w:eastAsia="Times New Roman" w:hAnsi="Arial" w:cs="Arial"/>
          <w:sz w:val="22"/>
          <w:szCs w:val="22"/>
        </w:rPr>
      </w:pPr>
    </w:p>
    <w:p w14:paraId="0AC4C66E" w14:textId="77777777" w:rsidR="009A4CE1" w:rsidRDefault="009A4CE1" w:rsidP="001A10C4">
      <w:pPr>
        <w:tabs>
          <w:tab w:val="left" w:pos="1800"/>
        </w:tabs>
        <w:spacing w:after="120"/>
        <w:rPr>
          <w:rFonts w:ascii="Arial" w:eastAsia="Times New Roman" w:hAnsi="Arial" w:cs="Arial"/>
          <w:sz w:val="22"/>
          <w:szCs w:val="22"/>
        </w:rPr>
      </w:pPr>
    </w:p>
    <w:p w14:paraId="39FD266E" w14:textId="77777777" w:rsidR="009A4CE1" w:rsidRDefault="009A4CE1" w:rsidP="001A10C4">
      <w:pPr>
        <w:tabs>
          <w:tab w:val="left" w:pos="1800"/>
        </w:tabs>
        <w:spacing w:after="120"/>
        <w:rPr>
          <w:rFonts w:ascii="Arial" w:eastAsia="Times New Roman" w:hAnsi="Arial" w:cs="Arial"/>
          <w:sz w:val="22"/>
          <w:szCs w:val="22"/>
        </w:rPr>
      </w:pPr>
    </w:p>
    <w:p w14:paraId="3FB813D7" w14:textId="77777777" w:rsidR="009A4CE1" w:rsidRDefault="009A4CE1" w:rsidP="001A10C4">
      <w:pPr>
        <w:tabs>
          <w:tab w:val="left" w:pos="1800"/>
        </w:tabs>
        <w:spacing w:after="120"/>
        <w:rPr>
          <w:rFonts w:ascii="Arial" w:eastAsia="Times New Roman" w:hAnsi="Arial" w:cs="Arial"/>
          <w:sz w:val="22"/>
          <w:szCs w:val="22"/>
        </w:rPr>
      </w:pPr>
    </w:p>
    <w:p w14:paraId="13DDFCB2" w14:textId="77777777" w:rsidR="009A4CE1" w:rsidRDefault="009A4CE1" w:rsidP="001A10C4">
      <w:pPr>
        <w:tabs>
          <w:tab w:val="left" w:pos="1800"/>
        </w:tabs>
        <w:spacing w:after="120"/>
        <w:rPr>
          <w:rFonts w:ascii="Arial" w:eastAsia="Times New Roman" w:hAnsi="Arial" w:cs="Arial"/>
          <w:sz w:val="22"/>
          <w:szCs w:val="22"/>
        </w:rPr>
      </w:pPr>
    </w:p>
    <w:p w14:paraId="4633E71F" w14:textId="77777777" w:rsidR="009A4CE1" w:rsidRDefault="009A4CE1" w:rsidP="001A10C4">
      <w:pPr>
        <w:tabs>
          <w:tab w:val="left" w:pos="1800"/>
        </w:tabs>
        <w:spacing w:after="120"/>
        <w:rPr>
          <w:rFonts w:ascii="Arial" w:eastAsia="Times New Roman" w:hAnsi="Arial" w:cs="Arial"/>
          <w:sz w:val="22"/>
          <w:szCs w:val="22"/>
        </w:rPr>
      </w:pPr>
    </w:p>
    <w:p w14:paraId="3D7E2147" w14:textId="77777777" w:rsidR="00723082" w:rsidRDefault="00723082" w:rsidP="001A10C4">
      <w:pPr>
        <w:tabs>
          <w:tab w:val="left" w:pos="1800"/>
        </w:tabs>
        <w:spacing w:after="120"/>
        <w:rPr>
          <w:rFonts w:ascii="Arial" w:eastAsia="Times New Roman" w:hAnsi="Arial" w:cs="Arial"/>
          <w:sz w:val="22"/>
          <w:szCs w:val="22"/>
        </w:rPr>
      </w:pPr>
    </w:p>
    <w:p w14:paraId="72EE5E0C" w14:textId="77777777" w:rsidR="00723082" w:rsidRDefault="00723082" w:rsidP="001A10C4">
      <w:pPr>
        <w:tabs>
          <w:tab w:val="left" w:pos="1800"/>
        </w:tabs>
        <w:spacing w:after="120"/>
        <w:rPr>
          <w:rFonts w:ascii="Arial" w:eastAsia="Times New Roman" w:hAnsi="Arial" w:cs="Arial"/>
          <w:sz w:val="22"/>
          <w:szCs w:val="22"/>
        </w:rPr>
      </w:pPr>
    </w:p>
    <w:p w14:paraId="7D8BE24B" w14:textId="77777777" w:rsidR="00723082" w:rsidRDefault="00723082" w:rsidP="001A10C4">
      <w:pPr>
        <w:tabs>
          <w:tab w:val="left" w:pos="1800"/>
        </w:tabs>
        <w:spacing w:after="120"/>
        <w:rPr>
          <w:rFonts w:ascii="Arial" w:eastAsia="Times New Roman" w:hAnsi="Arial" w:cs="Arial"/>
          <w:sz w:val="22"/>
          <w:szCs w:val="22"/>
        </w:rPr>
      </w:pPr>
    </w:p>
    <w:p w14:paraId="50365B6A" w14:textId="77777777" w:rsidR="009A4CE1" w:rsidRDefault="009A4CE1" w:rsidP="001A10C4">
      <w:pPr>
        <w:tabs>
          <w:tab w:val="left" w:pos="1800"/>
        </w:tabs>
        <w:spacing w:after="120"/>
        <w:rPr>
          <w:rFonts w:ascii="Arial" w:eastAsia="Times New Roman" w:hAnsi="Arial" w:cs="Arial"/>
          <w:sz w:val="22"/>
          <w:szCs w:val="22"/>
        </w:rPr>
      </w:pPr>
    </w:p>
    <w:p w14:paraId="505DD277" w14:textId="77777777" w:rsidR="009A4CE1" w:rsidRDefault="009A4CE1" w:rsidP="001A10C4">
      <w:pPr>
        <w:tabs>
          <w:tab w:val="left" w:pos="1800"/>
        </w:tabs>
        <w:spacing w:after="120"/>
        <w:rPr>
          <w:rFonts w:ascii="Arial" w:eastAsia="Times New Roman" w:hAnsi="Arial" w:cs="Arial"/>
          <w:sz w:val="22"/>
          <w:szCs w:val="22"/>
        </w:rPr>
      </w:pPr>
    </w:p>
    <w:p w14:paraId="3A5FFAB8" w14:textId="77777777" w:rsidR="001A10C4" w:rsidRPr="004B4713" w:rsidRDefault="001A10C4" w:rsidP="001A10C4">
      <w:pPr>
        <w:tabs>
          <w:tab w:val="left" w:pos="1800"/>
        </w:tabs>
        <w:spacing w:after="120"/>
        <w:rPr>
          <w:rFonts w:ascii="Arial" w:hAnsi="Arial" w:cs="Arial"/>
          <w:b/>
        </w:rPr>
      </w:pPr>
      <w:r w:rsidRPr="004B4713">
        <w:rPr>
          <w:rFonts w:ascii="Arial" w:hAnsi="Arial" w:cs="Arial"/>
          <w:b/>
        </w:rPr>
        <w:lastRenderedPageBreak/>
        <w:t>Person Specification</w:t>
      </w:r>
    </w:p>
    <w:p w14:paraId="0F22365E" w14:textId="77777777" w:rsidR="001A10C4" w:rsidRPr="004B4713" w:rsidRDefault="001A10C4" w:rsidP="001A10C4">
      <w:pPr>
        <w:spacing w:after="120" w:line="360" w:lineRule="auto"/>
        <w:rPr>
          <w:rFonts w:ascii="Arial" w:hAnsi="Arial" w:cs="Arial"/>
          <w:b/>
        </w:rPr>
      </w:pPr>
      <w:r w:rsidRPr="004B4713">
        <w:rPr>
          <w:rFonts w:ascii="Arial" w:hAnsi="Arial" w:cs="Arial"/>
          <w:b/>
          <w:bCs/>
        </w:rPr>
        <w:t>Management Grouping:</w:t>
      </w:r>
      <w:r w:rsidRPr="004B4713">
        <w:rPr>
          <w:rFonts w:ascii="Arial" w:hAnsi="Arial" w:cs="Arial"/>
          <w:b/>
          <w:bCs/>
        </w:rPr>
        <w:tab/>
        <w:t>Education to Employment</w:t>
      </w:r>
      <w:r w:rsidRPr="004B4713">
        <w:rPr>
          <w:rFonts w:ascii="Arial" w:hAnsi="Arial" w:cs="Arial"/>
          <w:b/>
          <w:bCs/>
        </w:rPr>
        <w:tab/>
      </w:r>
      <w:r w:rsidRPr="004B4713">
        <w:rPr>
          <w:rFonts w:ascii="Arial" w:hAnsi="Arial" w:cs="Arial"/>
          <w:b/>
          <w:bCs/>
        </w:rPr>
        <w:tab/>
      </w:r>
    </w:p>
    <w:p w14:paraId="2E8C7F9A" w14:textId="77777777" w:rsidR="001A10C4" w:rsidRPr="004B4713" w:rsidRDefault="001A10C4" w:rsidP="001A10C4">
      <w:pPr>
        <w:spacing w:after="120" w:line="360" w:lineRule="auto"/>
        <w:rPr>
          <w:rFonts w:ascii="Arial" w:hAnsi="Arial" w:cs="Arial"/>
          <w:b/>
          <w:bCs/>
        </w:rPr>
      </w:pPr>
      <w:r w:rsidRPr="004B4713">
        <w:rPr>
          <w:rFonts w:ascii="Arial" w:hAnsi="Arial" w:cs="Arial"/>
          <w:b/>
          <w:bCs/>
        </w:rPr>
        <w:t xml:space="preserve">Department/Section: </w:t>
      </w:r>
      <w:r w:rsidRPr="004B4713">
        <w:rPr>
          <w:rFonts w:ascii="Arial" w:hAnsi="Arial" w:cs="Arial"/>
          <w:b/>
          <w:bCs/>
        </w:rPr>
        <w:tab/>
        <w:t>Learning &amp; Enterprise College Bexley</w:t>
      </w:r>
    </w:p>
    <w:p w14:paraId="5F080D69" w14:textId="159ECB23" w:rsidR="009A4CE1" w:rsidRPr="001A10C4" w:rsidRDefault="001A10C4" w:rsidP="009A4CE1">
      <w:pPr>
        <w:spacing w:after="120" w:line="360" w:lineRule="auto"/>
        <w:ind w:left="2880" w:hanging="2880"/>
        <w:rPr>
          <w:rFonts w:ascii="Arial" w:hAnsi="Arial" w:cs="Arial"/>
          <w:b/>
          <w:bCs/>
          <w:sz w:val="22"/>
          <w:szCs w:val="22"/>
        </w:rPr>
      </w:pPr>
      <w:r w:rsidRPr="004B4713">
        <w:rPr>
          <w:rFonts w:ascii="Arial" w:hAnsi="Arial" w:cs="Arial"/>
          <w:b/>
          <w:bCs/>
        </w:rPr>
        <w:t>Job title:</w:t>
      </w:r>
      <w:r w:rsidRPr="004B4713">
        <w:rPr>
          <w:rFonts w:ascii="Arial" w:hAnsi="Arial" w:cs="Arial"/>
          <w:b/>
          <w:bCs/>
        </w:rPr>
        <w:tab/>
      </w:r>
      <w:r w:rsidR="001F45AF">
        <w:rPr>
          <w:rFonts w:ascii="Arial" w:hAnsi="Arial" w:cs="Arial"/>
          <w:b/>
          <w:bCs/>
        </w:rPr>
        <w:t>S</w:t>
      </w:r>
      <w:r w:rsidR="009A4CE1" w:rsidRPr="00936262">
        <w:rPr>
          <w:rFonts w:ascii="Arial" w:hAnsi="Arial" w:cs="Arial"/>
          <w:b/>
          <w:bCs/>
        </w:rPr>
        <w:t>essional tutor</w:t>
      </w:r>
      <w:r w:rsidR="00C45240">
        <w:rPr>
          <w:rFonts w:ascii="Arial" w:hAnsi="Arial" w:cs="Arial"/>
          <w:b/>
          <w:bCs/>
        </w:rPr>
        <w:t xml:space="preserve"> (Adult Social Care)</w:t>
      </w:r>
    </w:p>
    <w:p w14:paraId="253DDFCE" w14:textId="60683D6B" w:rsidR="004D2146" w:rsidRPr="004D2146" w:rsidRDefault="004D2146" w:rsidP="004D2146">
      <w:pPr>
        <w:spacing w:after="3" w:line="248" w:lineRule="auto"/>
        <w:ind w:right="100"/>
        <w:rPr>
          <w:rFonts w:ascii="Arial" w:eastAsia="Times New Roman" w:hAnsi="Arial" w:cs="Arial"/>
          <w:b/>
          <w:bCs/>
        </w:rPr>
      </w:pPr>
      <w:r w:rsidRPr="004D2146">
        <w:rPr>
          <w:rFonts w:ascii="Arial" w:eastAsia="Times New Roman" w:hAnsi="Arial" w:cs="Arial"/>
          <w:b/>
          <w:bCs/>
        </w:rPr>
        <w:t>Key:  A = Applicatio</w:t>
      </w:r>
      <w:r>
        <w:rPr>
          <w:rFonts w:ascii="Arial" w:eastAsia="Times New Roman" w:hAnsi="Arial" w:cs="Arial"/>
          <w:b/>
          <w:bCs/>
        </w:rPr>
        <w:t xml:space="preserve">n  </w:t>
      </w:r>
      <w:r w:rsidRPr="004D2146">
        <w:rPr>
          <w:rFonts w:ascii="Arial" w:eastAsia="Times New Roman" w:hAnsi="Arial" w:cs="Arial"/>
          <w:b/>
          <w:bCs/>
        </w:rPr>
        <w:t xml:space="preserve"> I = Interview</w:t>
      </w:r>
      <w:r>
        <w:rPr>
          <w:rFonts w:ascii="Arial" w:eastAsia="Times New Roman" w:hAnsi="Arial" w:cs="Arial"/>
          <w:b/>
          <w:bCs/>
        </w:rPr>
        <w:t xml:space="preserve">  </w:t>
      </w:r>
      <w:r w:rsidRPr="004D2146">
        <w:rPr>
          <w:rFonts w:ascii="Arial" w:eastAsia="Times New Roman" w:hAnsi="Arial" w:cs="Arial"/>
          <w:b/>
          <w:bCs/>
        </w:rPr>
        <w:t xml:space="preserve"> As = Assessment task </w:t>
      </w:r>
    </w:p>
    <w:p w14:paraId="2BB37E67" w14:textId="77777777" w:rsidR="001A10C4" w:rsidRPr="004B4713" w:rsidRDefault="001A10C4" w:rsidP="001A10C4">
      <w:pPr>
        <w:spacing w:after="3" w:line="248" w:lineRule="auto"/>
        <w:ind w:right="100"/>
        <w:rPr>
          <w:rFonts w:ascii="Arial" w:eastAsia="Times New Roman" w:hAnsi="Arial" w:cs="Arial"/>
        </w:rPr>
      </w:pPr>
    </w:p>
    <w:tbl>
      <w:tblPr>
        <w:tblpPr w:leftFromText="180" w:rightFromText="180" w:vertAnchor="text" w:horzAnchor="margin" w:tblpXSpec="center" w:tblpY="9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1559"/>
        <w:gridCol w:w="1424"/>
      </w:tblGrid>
      <w:tr w:rsidR="001A10C4" w:rsidRPr="004B4713" w14:paraId="58729A39" w14:textId="77777777" w:rsidTr="00355AF2">
        <w:trPr>
          <w:trHeight w:val="22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0645" w14:textId="77777777" w:rsidR="001A10C4" w:rsidRPr="004B4713" w:rsidRDefault="001A10C4" w:rsidP="001F45AF">
            <w:pPr>
              <w:spacing w:after="120"/>
              <w:ind w:left="-817" w:firstLine="817"/>
              <w:rPr>
                <w:rFonts w:ascii="Arial" w:hAnsi="Arial" w:cs="Arial"/>
                <w:b/>
                <w:bCs/>
              </w:rPr>
            </w:pPr>
            <w:r w:rsidRPr="004B4713">
              <w:rPr>
                <w:rFonts w:ascii="Arial" w:hAnsi="Arial" w:cs="Arial"/>
                <w:b/>
                <w:bCs/>
              </w:rPr>
              <w:t>Selection Criteria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382A" w14:textId="77777777" w:rsidR="001A10C4" w:rsidRPr="001F45AF" w:rsidRDefault="001A10C4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5AF">
              <w:rPr>
                <w:rFonts w:ascii="Arial" w:hAnsi="Arial" w:cs="Arial"/>
                <w:b/>
                <w:bCs/>
                <w:sz w:val="22"/>
                <w:szCs w:val="22"/>
              </w:rPr>
              <w:t>Essential/</w:t>
            </w:r>
          </w:p>
          <w:p w14:paraId="314D9ED1" w14:textId="77777777" w:rsidR="001A10C4" w:rsidRPr="001F45AF" w:rsidRDefault="001A10C4" w:rsidP="00A65D94">
            <w:pPr>
              <w:spacing w:after="120"/>
              <w:ind w:left="-817" w:firstLine="81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5AF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  <w:p w14:paraId="09D27FA3" w14:textId="1CCDD32B" w:rsidR="001A10C4" w:rsidRPr="004B4713" w:rsidRDefault="001A10C4" w:rsidP="00A65D94">
            <w:pPr>
              <w:spacing w:after="120"/>
              <w:ind w:left="-817" w:firstLine="817"/>
              <w:jc w:val="center"/>
              <w:rPr>
                <w:rFonts w:ascii="Arial" w:hAnsi="Arial" w:cs="Arial"/>
                <w:b/>
                <w:bCs/>
              </w:rPr>
            </w:pPr>
            <w:r w:rsidRPr="001F45AF">
              <w:rPr>
                <w:rFonts w:ascii="Arial" w:hAnsi="Arial" w:cs="Arial"/>
                <w:b/>
                <w:bCs/>
                <w:sz w:val="22"/>
                <w:szCs w:val="22"/>
              </w:rPr>
              <w:t>(E/D)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3D2B" w14:textId="77777777" w:rsidR="001A10C4" w:rsidRPr="004B4713" w:rsidRDefault="001A10C4" w:rsidP="00A65D94">
            <w:pPr>
              <w:jc w:val="center"/>
              <w:rPr>
                <w:rFonts w:ascii="Arial" w:hAnsi="Arial" w:cs="Arial"/>
                <w:b/>
              </w:rPr>
            </w:pPr>
            <w:r w:rsidRPr="001F45AF">
              <w:rPr>
                <w:rFonts w:ascii="Arial" w:hAnsi="Arial" w:cs="Arial"/>
                <w:b/>
                <w:sz w:val="22"/>
                <w:szCs w:val="22"/>
              </w:rPr>
              <w:t>Selection Method (See Key)</w:t>
            </w:r>
          </w:p>
        </w:tc>
      </w:tr>
      <w:tr w:rsidR="001F45AF" w:rsidRPr="004B4713" w14:paraId="24B38588" w14:textId="77777777" w:rsidTr="00355AF2">
        <w:trPr>
          <w:trHeight w:val="22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5863B7" w14:textId="63646043" w:rsidR="001F45AF" w:rsidRPr="004B4713" w:rsidRDefault="001F45AF" w:rsidP="00A65D94">
            <w:pPr>
              <w:spacing w:after="120"/>
              <w:ind w:left="-817" w:firstLine="817"/>
              <w:rPr>
                <w:rFonts w:ascii="Arial" w:hAnsi="Arial" w:cs="Arial"/>
                <w:b/>
                <w:bCs/>
              </w:rPr>
            </w:pPr>
            <w:r w:rsidRPr="004B4713">
              <w:rPr>
                <w:rFonts w:ascii="Arial" w:hAnsi="Arial" w:cs="Arial"/>
                <w:b/>
                <w:bCs/>
                <w:u w:val="single"/>
              </w:rPr>
              <w:t>Education and Formal Training</w:t>
            </w:r>
            <w:r w:rsidRPr="004B4713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648CA" w14:textId="77777777" w:rsidR="001F45AF" w:rsidRPr="001F45AF" w:rsidRDefault="001F45AF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5310AE" w14:textId="77777777" w:rsidR="001F45AF" w:rsidRPr="001F45AF" w:rsidRDefault="001F45AF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45AF" w:rsidRPr="004B4713" w14:paraId="6FFB896D" w14:textId="77777777" w:rsidTr="00355AF2">
        <w:trPr>
          <w:trHeight w:val="326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90FC7" w14:textId="4F3544B4" w:rsidR="001F45AF" w:rsidRPr="001F45AF" w:rsidRDefault="001F45AF" w:rsidP="001F45A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36262">
              <w:rPr>
                <w:rFonts w:ascii="Arial" w:eastAsia="Calibri" w:hAnsi="Arial" w:cs="Arial"/>
              </w:rPr>
              <w:t>First degree or equivalent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D20B4" w14:textId="5EB52715" w:rsidR="001F45AF" w:rsidRDefault="00625806" w:rsidP="00A65D94">
            <w:pPr>
              <w:ind w:left="-817" w:firstLine="81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  <w:p w14:paraId="390F22A8" w14:textId="77777777" w:rsidR="001F45AF" w:rsidRPr="001F45AF" w:rsidRDefault="001F45AF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231F3" w14:textId="77777777" w:rsidR="001F45AF" w:rsidRPr="004B4713" w:rsidRDefault="001F45AF" w:rsidP="00A65D94">
            <w:pPr>
              <w:jc w:val="center"/>
              <w:rPr>
                <w:rFonts w:ascii="Arial" w:hAnsi="Arial" w:cs="Arial"/>
                <w:b/>
              </w:rPr>
            </w:pPr>
            <w:r w:rsidRPr="004B4713">
              <w:rPr>
                <w:rFonts w:ascii="Arial" w:hAnsi="Arial" w:cs="Arial"/>
                <w:b/>
              </w:rPr>
              <w:t>A</w:t>
            </w:r>
          </w:p>
          <w:p w14:paraId="14B146F3" w14:textId="77777777" w:rsidR="001F45AF" w:rsidRPr="001F45AF" w:rsidRDefault="001F45AF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45AF" w:rsidRPr="004B4713" w14:paraId="6B17D8AE" w14:textId="77777777" w:rsidTr="00355AF2">
        <w:trPr>
          <w:trHeight w:val="22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9E784" w14:textId="11A54E3A" w:rsidR="001F45AF" w:rsidRPr="004B4713" w:rsidRDefault="001F45AF" w:rsidP="001F45A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</w:rPr>
            </w:pPr>
            <w:r w:rsidRPr="00936262">
              <w:rPr>
                <w:rFonts w:ascii="Arial" w:hAnsi="Arial" w:cs="Arial"/>
              </w:rPr>
              <w:t>A qualification at least one level higher than the course to be taugh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86A3D" w14:textId="77777777" w:rsidR="001F45AF" w:rsidRPr="004B4713" w:rsidRDefault="001F45AF" w:rsidP="00A65D94">
            <w:pPr>
              <w:ind w:left="-817" w:firstLine="817"/>
              <w:jc w:val="center"/>
              <w:rPr>
                <w:rFonts w:ascii="Arial" w:hAnsi="Arial" w:cs="Arial"/>
                <w:b/>
                <w:bCs/>
              </w:rPr>
            </w:pPr>
            <w:r w:rsidRPr="004B4713">
              <w:rPr>
                <w:rFonts w:ascii="Arial" w:hAnsi="Arial" w:cs="Arial"/>
                <w:b/>
                <w:bCs/>
              </w:rPr>
              <w:t>E</w:t>
            </w:r>
          </w:p>
          <w:p w14:paraId="0953A034" w14:textId="77777777" w:rsidR="001F45AF" w:rsidRPr="001F45AF" w:rsidRDefault="001F45AF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59812" w14:textId="51CF6747" w:rsidR="001F45AF" w:rsidRPr="001F45AF" w:rsidRDefault="001F45AF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</w:t>
            </w:r>
          </w:p>
        </w:tc>
      </w:tr>
      <w:tr w:rsidR="001F45AF" w:rsidRPr="004B4713" w14:paraId="55122087" w14:textId="77777777" w:rsidTr="00355AF2">
        <w:trPr>
          <w:trHeight w:val="22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4DE8" w14:textId="7F6C4D12" w:rsidR="001F45AF" w:rsidRPr="001F45AF" w:rsidRDefault="001F45AF" w:rsidP="001F45AF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ascii="Arial" w:hAnsi="Arial" w:cs="Arial"/>
                <w:b/>
                <w:bCs/>
              </w:rPr>
            </w:pPr>
            <w:r w:rsidRPr="001F45AF">
              <w:rPr>
                <w:rFonts w:ascii="Arial" w:hAnsi="Arial" w:cs="Arial"/>
              </w:rPr>
              <w:t>A fully recognised teaching qualification, or willing to work towards one within the first year of teaching at LECB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963A" w14:textId="4E1A6978" w:rsidR="001F45AF" w:rsidRPr="001F45AF" w:rsidRDefault="001F45AF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D37D" w14:textId="6781D2C0" w:rsidR="001F45AF" w:rsidRPr="001F45AF" w:rsidRDefault="001F45AF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</w:t>
            </w:r>
          </w:p>
        </w:tc>
      </w:tr>
      <w:tr w:rsidR="001F45AF" w:rsidRPr="004B4713" w14:paraId="55FA1ED6" w14:textId="77777777" w:rsidTr="00355AF2">
        <w:trPr>
          <w:trHeight w:val="22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60A733" w14:textId="77777777" w:rsidR="001F45AF" w:rsidRPr="001F45AF" w:rsidRDefault="001F45AF" w:rsidP="001F45AF">
            <w:pPr>
              <w:rPr>
                <w:rFonts w:ascii="Arial" w:hAnsi="Arial" w:cs="Arial"/>
                <w:b/>
                <w:bCs/>
                <w:u w:val="single"/>
              </w:rPr>
            </w:pPr>
            <w:r w:rsidRPr="001F45AF">
              <w:rPr>
                <w:rFonts w:ascii="Arial" w:hAnsi="Arial" w:cs="Arial"/>
                <w:b/>
                <w:bCs/>
                <w:u w:val="single"/>
              </w:rPr>
              <w:t>Relevant Technical Experience and Knowledge</w:t>
            </w:r>
          </w:p>
          <w:p w14:paraId="33BBDEAC" w14:textId="4EBCA63C" w:rsidR="001F45AF" w:rsidRPr="001F45AF" w:rsidRDefault="001F45AF" w:rsidP="001F45AF">
            <w:pPr>
              <w:rPr>
                <w:rFonts w:ascii="Arial" w:hAnsi="Arial" w:cs="Arial"/>
              </w:rPr>
            </w:pPr>
            <w:r w:rsidRPr="00936262">
              <w:rPr>
                <w:rFonts w:ascii="Arial" w:hAnsi="Arial" w:cs="Arial"/>
                <w:bCs/>
              </w:rPr>
              <w:t>Demonstrable experience of: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A425A" w14:textId="77777777" w:rsidR="001F45AF" w:rsidRPr="001F45AF" w:rsidRDefault="001F45AF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B056AE" w14:textId="77777777" w:rsidR="001F45AF" w:rsidRPr="001F45AF" w:rsidRDefault="001F45AF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45AF" w:rsidRPr="004B4713" w14:paraId="168E3298" w14:textId="77777777" w:rsidTr="00355AF2">
        <w:trPr>
          <w:trHeight w:val="22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CC29A" w14:textId="6864C60F" w:rsidR="001F45AF" w:rsidRPr="001F45AF" w:rsidRDefault="001F45AF" w:rsidP="001F45A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936262">
              <w:rPr>
                <w:rFonts w:ascii="Arial" w:hAnsi="Arial" w:cs="Arial"/>
              </w:rPr>
              <w:t>Experience of ongoing professional updating and development in relevant fields.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28B73" w14:textId="1F2AD085" w:rsidR="001F45AF" w:rsidRPr="001F45AF" w:rsidRDefault="00A65D94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C9E36" w14:textId="29799C89" w:rsidR="001F45AF" w:rsidRPr="001F45AF" w:rsidRDefault="003151EA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</w:tr>
      <w:tr w:rsidR="001F45AF" w:rsidRPr="004B4713" w14:paraId="24BE0E89" w14:textId="77777777" w:rsidTr="00355AF2">
        <w:trPr>
          <w:trHeight w:val="22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F4D89" w14:textId="2712540E" w:rsidR="001F45AF" w:rsidRPr="001F45AF" w:rsidRDefault="001F45AF" w:rsidP="001F45A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936262">
              <w:rPr>
                <w:rFonts w:ascii="Arial" w:hAnsi="Arial" w:cs="Arial"/>
              </w:rPr>
              <w:t xml:space="preserve">An interest in and an understanding of the learning needs of </w:t>
            </w:r>
            <w:r w:rsidR="003C1E02">
              <w:rPr>
                <w:rFonts w:ascii="Arial" w:hAnsi="Arial" w:cs="Arial"/>
              </w:rPr>
              <w:t>learner</w:t>
            </w:r>
            <w:r w:rsidRPr="00936262">
              <w:rPr>
                <w:rFonts w:ascii="Arial" w:hAnsi="Arial" w:cs="Arial"/>
              </w:rPr>
              <w:t xml:space="preserve">s at this level.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E8851" w14:textId="488E4520" w:rsidR="001F45AF" w:rsidRPr="001F45AF" w:rsidRDefault="00A65D94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05587" w14:textId="736941FE" w:rsidR="001F45AF" w:rsidRPr="001F45AF" w:rsidRDefault="003151EA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</w:t>
            </w:r>
          </w:p>
        </w:tc>
      </w:tr>
      <w:tr w:rsidR="001F45AF" w:rsidRPr="004B4713" w14:paraId="2E1C7D1B" w14:textId="77777777" w:rsidTr="00355AF2">
        <w:trPr>
          <w:trHeight w:val="22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CDF37" w14:textId="268DB77D" w:rsidR="001F45AF" w:rsidRPr="001F45AF" w:rsidRDefault="001F45AF" w:rsidP="001F45A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936262">
              <w:rPr>
                <w:rFonts w:ascii="Arial" w:hAnsi="Arial" w:cs="Arial"/>
              </w:rPr>
              <w:t xml:space="preserve">Excellent subject knowledge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03F7" w14:textId="14FEA90E" w:rsidR="001F45AF" w:rsidRPr="001F45AF" w:rsidRDefault="00A65D94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10367" w14:textId="697D9EAD" w:rsidR="001F45AF" w:rsidRPr="001F45AF" w:rsidRDefault="003151EA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</w:t>
            </w:r>
          </w:p>
        </w:tc>
      </w:tr>
      <w:tr w:rsidR="001F45AF" w:rsidRPr="004B4713" w14:paraId="015D57B9" w14:textId="77777777" w:rsidTr="00355AF2">
        <w:trPr>
          <w:trHeight w:val="22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843DC" w14:textId="14E91DA3" w:rsidR="001F45AF" w:rsidRPr="001F45AF" w:rsidRDefault="001F45AF" w:rsidP="001F45A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936262">
              <w:rPr>
                <w:rFonts w:ascii="Arial" w:hAnsi="Arial" w:cs="Arial"/>
              </w:rPr>
              <w:t xml:space="preserve">An understanding of the reasons for an Equal Opportunities Policy and how it affects the immediate working environment and relationships with </w:t>
            </w:r>
            <w:r w:rsidR="00915EA0">
              <w:rPr>
                <w:rFonts w:ascii="Arial" w:hAnsi="Arial" w:cs="Arial"/>
              </w:rPr>
              <w:t>learner</w:t>
            </w:r>
            <w:r w:rsidRPr="00936262">
              <w:rPr>
                <w:rFonts w:ascii="Arial" w:hAnsi="Arial" w:cs="Arial"/>
              </w:rPr>
              <w:t xml:space="preserve">s.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01A99" w14:textId="08A83C0E" w:rsidR="001F45AF" w:rsidRPr="001F45AF" w:rsidRDefault="00A65D94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94AF4" w14:textId="133D3049" w:rsidR="001F45AF" w:rsidRPr="001F45AF" w:rsidRDefault="003151EA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1F45AF" w:rsidRPr="004B4713" w14:paraId="30432F89" w14:textId="77777777" w:rsidTr="00355AF2">
        <w:trPr>
          <w:trHeight w:val="22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0F96D" w14:textId="2FDB8553" w:rsidR="001F45AF" w:rsidRPr="001F45AF" w:rsidRDefault="001F45AF" w:rsidP="001F45AF">
            <w:pPr>
              <w:pStyle w:val="ListParagraph"/>
              <w:numPr>
                <w:ilvl w:val="0"/>
                <w:numId w:val="14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20"/>
              <w:rPr>
                <w:rFonts w:ascii="Arial" w:hAnsi="Arial" w:cs="Arial"/>
              </w:rPr>
            </w:pPr>
            <w:r w:rsidRPr="00936262">
              <w:rPr>
                <w:rFonts w:ascii="Arial" w:hAnsi="Arial" w:cs="Arial"/>
              </w:rPr>
              <w:t>An awareness of safeguarding and how it relates to the work of this post in an Adult Learning Institution.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D67E6" w14:textId="3914A0E1" w:rsidR="001F45AF" w:rsidRPr="001F45AF" w:rsidRDefault="00A65D94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796DA" w14:textId="2D722767" w:rsidR="001F45AF" w:rsidRPr="001F45AF" w:rsidRDefault="003151EA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</w:p>
        </w:tc>
      </w:tr>
      <w:tr w:rsidR="001F45AF" w:rsidRPr="004B4713" w14:paraId="4D51B882" w14:textId="77777777" w:rsidTr="00355AF2">
        <w:trPr>
          <w:trHeight w:val="22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835930" w14:textId="0290E59B" w:rsidR="001F45AF" w:rsidRPr="001F45AF" w:rsidRDefault="001F45AF" w:rsidP="001F45AF">
            <w:pPr>
              <w:pStyle w:val="ListParagraph"/>
              <w:numPr>
                <w:ilvl w:val="0"/>
                <w:numId w:val="14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20"/>
              <w:rPr>
                <w:rFonts w:ascii="Arial" w:hAnsi="Arial" w:cs="Arial"/>
              </w:rPr>
            </w:pPr>
            <w:r w:rsidRPr="00936262">
              <w:rPr>
                <w:rFonts w:ascii="Arial" w:hAnsi="Arial" w:cs="Arial"/>
              </w:rPr>
              <w:t xml:space="preserve">Experience of teaching the relevant subject(s) to </w:t>
            </w:r>
            <w:r w:rsidR="00915EA0">
              <w:rPr>
                <w:rFonts w:ascii="Arial" w:hAnsi="Arial" w:cs="Arial"/>
              </w:rPr>
              <w:t>learner</w:t>
            </w:r>
            <w:r w:rsidRPr="00936262">
              <w:rPr>
                <w:rFonts w:ascii="Arial" w:hAnsi="Arial" w:cs="Arial"/>
              </w:rPr>
              <w:t>s of varying ability and level.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145AD" w14:textId="676CAFA1" w:rsidR="001F45AF" w:rsidRPr="001F45AF" w:rsidRDefault="00A65D94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AE361" w14:textId="1E68FC19" w:rsidR="001F45AF" w:rsidRPr="001F45AF" w:rsidRDefault="003151EA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</w:t>
            </w:r>
          </w:p>
        </w:tc>
      </w:tr>
      <w:tr w:rsidR="001F45AF" w:rsidRPr="004B4713" w14:paraId="41EC7FB7" w14:textId="77777777" w:rsidTr="00355AF2">
        <w:trPr>
          <w:trHeight w:val="22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03CE0" w14:textId="4E22C5A3" w:rsidR="001F45AF" w:rsidRPr="001F45AF" w:rsidRDefault="001F45AF" w:rsidP="001F45AF">
            <w:pPr>
              <w:pStyle w:val="ListParagraph"/>
              <w:numPr>
                <w:ilvl w:val="0"/>
                <w:numId w:val="14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20"/>
              <w:rPr>
                <w:rFonts w:ascii="Arial" w:hAnsi="Arial" w:cs="Arial"/>
              </w:rPr>
            </w:pPr>
            <w:r w:rsidRPr="00936262">
              <w:rPr>
                <w:rFonts w:ascii="Arial" w:hAnsi="Arial" w:cs="Arial"/>
              </w:rPr>
              <w:t xml:space="preserve">Experience of preparing </w:t>
            </w:r>
            <w:r w:rsidR="00915EA0">
              <w:rPr>
                <w:rFonts w:ascii="Arial" w:hAnsi="Arial" w:cs="Arial"/>
              </w:rPr>
              <w:t>learner</w:t>
            </w:r>
            <w:r w:rsidRPr="00936262">
              <w:rPr>
                <w:rFonts w:ascii="Arial" w:hAnsi="Arial" w:cs="Arial"/>
              </w:rPr>
              <w:t>s for formal assessment and exams, if proposing to teach accredited provision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CC3B90" w14:textId="3D442E38" w:rsidR="001F45AF" w:rsidRPr="001F45AF" w:rsidRDefault="00A65D94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15C327" w14:textId="69AF9426" w:rsidR="001F45AF" w:rsidRPr="001F45AF" w:rsidRDefault="003151EA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</w:t>
            </w:r>
          </w:p>
        </w:tc>
      </w:tr>
      <w:tr w:rsidR="001F45AF" w:rsidRPr="004B4713" w14:paraId="38E7A593" w14:textId="77777777" w:rsidTr="00355AF2">
        <w:trPr>
          <w:trHeight w:val="22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C7370" w14:textId="678BF3F2" w:rsidR="001F45AF" w:rsidRPr="001F45AF" w:rsidRDefault="001F45AF" w:rsidP="001F45AF">
            <w:pPr>
              <w:pStyle w:val="ListParagraph"/>
              <w:numPr>
                <w:ilvl w:val="0"/>
                <w:numId w:val="14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20"/>
              <w:rPr>
                <w:rFonts w:ascii="Arial" w:hAnsi="Arial" w:cs="Arial"/>
              </w:rPr>
            </w:pPr>
            <w:r w:rsidRPr="00936262">
              <w:rPr>
                <w:rFonts w:ascii="Arial" w:hAnsi="Arial" w:cs="Arial"/>
              </w:rPr>
              <w:t>ICT literacy, including experience of using ICT in the classroom.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54F01" w14:textId="7BADF514" w:rsidR="001F45AF" w:rsidRPr="001F45AF" w:rsidRDefault="00A65D94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49F7F" w14:textId="206105C3" w:rsidR="001F45AF" w:rsidRPr="001F45AF" w:rsidRDefault="007C5B6A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A/I/As</w:t>
            </w:r>
          </w:p>
        </w:tc>
      </w:tr>
      <w:tr w:rsidR="001F45AF" w:rsidRPr="004B4713" w14:paraId="23B49BB1" w14:textId="77777777" w:rsidTr="00355AF2">
        <w:trPr>
          <w:trHeight w:val="22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8001" w14:textId="7CFB25B1" w:rsidR="001F45AF" w:rsidRPr="001F45AF" w:rsidRDefault="001F45AF" w:rsidP="001F45AF">
            <w:pPr>
              <w:pStyle w:val="ListParagraph"/>
              <w:numPr>
                <w:ilvl w:val="0"/>
                <w:numId w:val="14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20"/>
              <w:rPr>
                <w:rFonts w:ascii="Arial" w:hAnsi="Arial" w:cs="Arial"/>
              </w:rPr>
            </w:pPr>
            <w:r w:rsidRPr="00936262">
              <w:rPr>
                <w:rFonts w:ascii="Arial" w:hAnsi="Arial" w:cs="Arial"/>
              </w:rPr>
              <w:t xml:space="preserve">Experience of using a VLE to enhance teaching, learning &amp; assessment.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98B4" w14:textId="5B9FFF31" w:rsidR="001F45AF" w:rsidRPr="001F45AF" w:rsidRDefault="00A65D94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126C" w14:textId="7EE59DC8" w:rsidR="001F45AF" w:rsidRPr="001F45AF" w:rsidRDefault="007C5B6A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</w:t>
            </w:r>
          </w:p>
        </w:tc>
      </w:tr>
      <w:tr w:rsidR="001F45AF" w:rsidRPr="004B4713" w14:paraId="1C0DC5A6" w14:textId="77777777" w:rsidTr="00355AF2">
        <w:trPr>
          <w:trHeight w:val="22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C5A2B3" w14:textId="4BDF66CB" w:rsidR="001F45AF" w:rsidRPr="001F45AF" w:rsidRDefault="001F45AF" w:rsidP="001F45AF">
            <w:pPr>
              <w:pStyle w:val="ListParagraph"/>
              <w:numPr>
                <w:ilvl w:val="0"/>
                <w:numId w:val="14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20"/>
              <w:rPr>
                <w:rFonts w:ascii="Arial" w:hAnsi="Arial" w:cs="Arial"/>
              </w:rPr>
            </w:pPr>
            <w:r w:rsidRPr="00936262">
              <w:rPr>
                <w:rFonts w:ascii="Arial" w:hAnsi="Arial" w:cs="Arial"/>
              </w:rPr>
              <w:lastRenderedPageBreak/>
              <w:t xml:space="preserve">Excellent classroom skills with the ability to employ a range of teaching strategies and to support </w:t>
            </w:r>
            <w:r w:rsidR="003C1E02">
              <w:rPr>
                <w:rFonts w:ascii="Arial" w:hAnsi="Arial" w:cs="Arial"/>
              </w:rPr>
              <w:t>learners</w:t>
            </w:r>
            <w:r w:rsidRPr="00936262">
              <w:rPr>
                <w:rFonts w:ascii="Arial" w:hAnsi="Arial" w:cs="Arial"/>
              </w:rPr>
              <w:t xml:space="preserve"> in the promotion of active learning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FF9F38" w14:textId="240DEF9E" w:rsidR="001F45AF" w:rsidRPr="001F45AF" w:rsidRDefault="00A65D94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BFA4A" w14:textId="07D20074" w:rsidR="001F45AF" w:rsidRPr="001F45AF" w:rsidRDefault="007C5B6A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</w:t>
            </w:r>
            <w:r w:rsidR="00FD7DB7">
              <w:rPr>
                <w:rFonts w:ascii="Arial" w:hAnsi="Arial" w:cs="Arial"/>
                <w:b/>
                <w:sz w:val="22"/>
                <w:szCs w:val="22"/>
              </w:rPr>
              <w:t>/I</w:t>
            </w:r>
          </w:p>
        </w:tc>
      </w:tr>
      <w:tr w:rsidR="001F45AF" w:rsidRPr="004B4713" w14:paraId="530B9595" w14:textId="77777777" w:rsidTr="00355AF2">
        <w:trPr>
          <w:trHeight w:val="22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98620" w14:textId="044B2E44" w:rsidR="001F45AF" w:rsidRPr="001F45AF" w:rsidRDefault="001F45AF" w:rsidP="001F45AF">
            <w:pPr>
              <w:pStyle w:val="ListParagraph"/>
              <w:numPr>
                <w:ilvl w:val="0"/>
                <w:numId w:val="14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120"/>
              <w:rPr>
                <w:rFonts w:ascii="Arial" w:hAnsi="Arial" w:cs="Arial"/>
              </w:rPr>
            </w:pPr>
            <w:r w:rsidRPr="00936262">
              <w:rPr>
                <w:rFonts w:ascii="Arial" w:hAnsi="Arial" w:cs="Arial"/>
              </w:rPr>
              <w:t xml:space="preserve">Experience of successfully supporting </w:t>
            </w:r>
            <w:r w:rsidR="00915EA0">
              <w:rPr>
                <w:rFonts w:ascii="Arial" w:hAnsi="Arial" w:cs="Arial"/>
              </w:rPr>
              <w:t>learner</w:t>
            </w:r>
            <w:r w:rsidRPr="00936262">
              <w:rPr>
                <w:rFonts w:ascii="Arial" w:hAnsi="Arial" w:cs="Arial"/>
              </w:rPr>
              <w:t xml:space="preserve"> progress through tutoring.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B47A0" w14:textId="5B09FE9C" w:rsidR="001F45AF" w:rsidRPr="001F45AF" w:rsidRDefault="003151EA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7A255" w14:textId="62048ED9" w:rsidR="001F45AF" w:rsidRPr="001F45AF" w:rsidRDefault="00FD7DB7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</w:t>
            </w:r>
          </w:p>
        </w:tc>
      </w:tr>
      <w:tr w:rsidR="001F45AF" w:rsidRPr="004B4713" w14:paraId="7A755667" w14:textId="77777777" w:rsidTr="00355AF2">
        <w:trPr>
          <w:trHeight w:val="22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54F5" w14:textId="491B6283" w:rsidR="001F45AF" w:rsidRPr="001F45AF" w:rsidRDefault="001F45AF" w:rsidP="001F45AF">
            <w:pPr>
              <w:pStyle w:val="ListParagraph"/>
              <w:numPr>
                <w:ilvl w:val="0"/>
                <w:numId w:val="14"/>
              </w:numPr>
              <w:spacing w:after="120"/>
              <w:rPr>
                <w:rFonts w:ascii="Arial" w:hAnsi="Arial" w:cs="Arial"/>
                <w:b/>
                <w:bCs/>
              </w:rPr>
            </w:pPr>
            <w:r w:rsidRPr="001F45AF">
              <w:rPr>
                <w:rFonts w:ascii="Arial" w:hAnsi="Arial" w:cs="Arial"/>
              </w:rPr>
              <w:t>Experience of embedding English, maths, British values, safeguarding, H&amp;S, E&amp;D, and employability/enterprise in the courses taught.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476C" w14:textId="4E48D46B" w:rsidR="001F45AF" w:rsidRPr="001F45AF" w:rsidRDefault="003151EA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BCFF" w14:textId="2818FD0D" w:rsidR="001F45AF" w:rsidRPr="001F45AF" w:rsidRDefault="00FD7DB7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A/I/As</w:t>
            </w:r>
          </w:p>
        </w:tc>
      </w:tr>
      <w:tr w:rsidR="001F45AF" w:rsidRPr="004B4713" w14:paraId="63FC404D" w14:textId="77777777" w:rsidTr="00355AF2">
        <w:trPr>
          <w:trHeight w:val="22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80B079" w14:textId="7EFF7577" w:rsidR="001F45AF" w:rsidRPr="004B4713" w:rsidRDefault="001F45AF" w:rsidP="001F45AF">
            <w:pPr>
              <w:spacing w:after="120"/>
              <w:ind w:left="-817" w:firstLine="817"/>
              <w:rPr>
                <w:rFonts w:ascii="Arial" w:hAnsi="Arial" w:cs="Arial"/>
                <w:b/>
                <w:bCs/>
              </w:rPr>
            </w:pPr>
            <w:r w:rsidRPr="001A10C4">
              <w:rPr>
                <w:rFonts w:ascii="Arial" w:hAnsi="Arial" w:cs="Arial"/>
                <w:b/>
                <w:bCs/>
                <w:u w:val="single"/>
              </w:rPr>
              <w:t>Relevant Skills &amp; Abilities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FEB999" w14:textId="77777777" w:rsidR="001F45AF" w:rsidRPr="001F45AF" w:rsidRDefault="001F45AF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22D96E" w14:textId="77777777" w:rsidR="001F45AF" w:rsidRPr="001F45AF" w:rsidRDefault="001F45AF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45AF" w:rsidRPr="004B4713" w14:paraId="3157C757" w14:textId="77777777" w:rsidTr="00355AF2">
        <w:trPr>
          <w:trHeight w:val="22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648C3" w14:textId="01D12CB0" w:rsidR="001F45AF" w:rsidRPr="00FD7DB7" w:rsidRDefault="00FD7DB7" w:rsidP="00FD7DB7">
            <w:pPr>
              <w:pStyle w:val="ListParagraph"/>
              <w:numPr>
                <w:ilvl w:val="0"/>
                <w:numId w:val="16"/>
              </w:numPr>
              <w:ind w:left="306" w:hanging="284"/>
              <w:rPr>
                <w:rFonts w:ascii="Arial" w:hAnsi="Arial" w:cs="Arial"/>
              </w:rPr>
            </w:pPr>
            <w:r w:rsidRPr="00936262">
              <w:rPr>
                <w:rFonts w:ascii="Arial" w:hAnsi="Arial" w:cs="Arial"/>
              </w:rPr>
              <w:t xml:space="preserve">An ability to design, develop and deliver high quality teaching materials.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2216E" w14:textId="50ABFDBB" w:rsidR="001F45AF" w:rsidRPr="001F45AF" w:rsidRDefault="00FD7DB7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94278" w14:textId="45A01EEC" w:rsidR="001F45AF" w:rsidRPr="001F45AF" w:rsidRDefault="00351258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A/I/As</w:t>
            </w:r>
          </w:p>
        </w:tc>
      </w:tr>
      <w:tr w:rsidR="001F45AF" w:rsidRPr="004B4713" w14:paraId="1A82F0F6" w14:textId="77777777" w:rsidTr="00355AF2">
        <w:trPr>
          <w:trHeight w:val="22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0D8EA" w14:textId="6E1C678B" w:rsidR="001F45AF" w:rsidRPr="00B27C63" w:rsidRDefault="00B27C63" w:rsidP="00B27C63">
            <w:pPr>
              <w:pStyle w:val="ListParagraph"/>
              <w:numPr>
                <w:ilvl w:val="0"/>
                <w:numId w:val="16"/>
              </w:numPr>
              <w:ind w:left="306" w:hanging="284"/>
              <w:rPr>
                <w:rFonts w:ascii="Arial" w:hAnsi="Arial" w:cs="Arial"/>
              </w:rPr>
            </w:pPr>
            <w:r w:rsidRPr="00B27C63">
              <w:rPr>
                <w:rFonts w:ascii="Arial" w:hAnsi="Arial" w:cs="Arial"/>
              </w:rPr>
              <w:t>The ability to effectively plan and develop differentiation within lessons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E4853" w14:textId="71D9AF31" w:rsidR="001F45AF" w:rsidRPr="001F45AF" w:rsidRDefault="005863A3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95E49" w14:textId="4EC1BFA7" w:rsidR="001F45AF" w:rsidRPr="001F45AF" w:rsidRDefault="00351258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A/I/As</w:t>
            </w:r>
          </w:p>
        </w:tc>
      </w:tr>
      <w:tr w:rsidR="001F45AF" w:rsidRPr="004B4713" w14:paraId="4A71433A" w14:textId="77777777" w:rsidTr="00355AF2">
        <w:trPr>
          <w:trHeight w:val="22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434AF" w14:textId="77540A62" w:rsidR="001F45AF" w:rsidRPr="00B27C63" w:rsidRDefault="005863A3" w:rsidP="00B27C63">
            <w:pPr>
              <w:pStyle w:val="ListParagraph"/>
              <w:numPr>
                <w:ilvl w:val="0"/>
                <w:numId w:val="16"/>
              </w:numPr>
              <w:ind w:left="306" w:hanging="284"/>
              <w:rPr>
                <w:rFonts w:ascii="Arial" w:hAnsi="Arial" w:cs="Arial"/>
              </w:rPr>
            </w:pPr>
            <w:r w:rsidRPr="00B27C63">
              <w:rPr>
                <w:rFonts w:ascii="Arial" w:hAnsi="Arial" w:cs="Arial"/>
              </w:rPr>
              <w:t>Good interpersonal skills and written and oral communication skills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5DBEA" w14:textId="0DB50144" w:rsidR="001F45AF" w:rsidRPr="001F45AF" w:rsidRDefault="005863A3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27EA5" w14:textId="3469D224" w:rsidR="001F45AF" w:rsidRPr="001F45AF" w:rsidRDefault="00351258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A/I/As</w:t>
            </w:r>
          </w:p>
        </w:tc>
      </w:tr>
      <w:tr w:rsidR="001F45AF" w:rsidRPr="004B4713" w14:paraId="69C7935F" w14:textId="77777777" w:rsidTr="00355AF2">
        <w:trPr>
          <w:trHeight w:val="22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E8A29" w14:textId="3C7A2426" w:rsidR="001F45AF" w:rsidRPr="005863A3" w:rsidRDefault="005863A3" w:rsidP="005863A3">
            <w:pPr>
              <w:pStyle w:val="ListParagraph"/>
              <w:numPr>
                <w:ilvl w:val="0"/>
                <w:numId w:val="16"/>
              </w:numPr>
              <w:ind w:left="306" w:hanging="284"/>
              <w:rPr>
                <w:rFonts w:ascii="Arial" w:hAnsi="Arial" w:cs="Arial"/>
              </w:rPr>
            </w:pPr>
            <w:r w:rsidRPr="005863A3">
              <w:rPr>
                <w:rFonts w:ascii="Arial" w:hAnsi="Arial" w:cs="Arial"/>
              </w:rPr>
              <w:t xml:space="preserve">Good organisational skills and high attention to detail.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73CE9" w14:textId="112F14FB" w:rsidR="001F45AF" w:rsidRPr="001F45AF" w:rsidRDefault="005863A3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86D58" w14:textId="022EDD6F" w:rsidR="001F45AF" w:rsidRPr="001F45AF" w:rsidRDefault="00351258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A/I/As</w:t>
            </w:r>
          </w:p>
        </w:tc>
      </w:tr>
      <w:tr w:rsidR="001F45AF" w:rsidRPr="004B4713" w14:paraId="20804C96" w14:textId="77777777" w:rsidTr="00355AF2">
        <w:trPr>
          <w:trHeight w:val="22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A9A71" w14:textId="4D911819" w:rsidR="001F45AF" w:rsidRPr="005863A3" w:rsidRDefault="005863A3" w:rsidP="005863A3">
            <w:pPr>
              <w:pStyle w:val="ListParagraph"/>
              <w:numPr>
                <w:ilvl w:val="0"/>
                <w:numId w:val="16"/>
              </w:numPr>
              <w:ind w:left="306" w:hanging="283"/>
              <w:rPr>
                <w:rFonts w:ascii="Arial" w:hAnsi="Arial" w:cs="Arial"/>
              </w:rPr>
            </w:pPr>
            <w:r w:rsidRPr="005863A3">
              <w:rPr>
                <w:rFonts w:ascii="Arial" w:hAnsi="Arial" w:cs="Arial"/>
              </w:rPr>
              <w:t xml:space="preserve">The ability to work effectively as a team member.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38D2F" w14:textId="4F7A29CF" w:rsidR="001F45AF" w:rsidRPr="001F45AF" w:rsidRDefault="005863A3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C1D63" w14:textId="5E9A5BEF" w:rsidR="001F45AF" w:rsidRPr="001F45AF" w:rsidRDefault="00351258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</w:t>
            </w:r>
          </w:p>
        </w:tc>
      </w:tr>
      <w:tr w:rsidR="001F45AF" w:rsidRPr="004B4713" w14:paraId="40FACF02" w14:textId="77777777" w:rsidTr="00355AF2">
        <w:trPr>
          <w:trHeight w:val="22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A495A" w14:textId="77777777" w:rsidR="001F45AF" w:rsidRDefault="005863A3" w:rsidP="005863A3">
            <w:pPr>
              <w:pStyle w:val="ListParagraph"/>
              <w:numPr>
                <w:ilvl w:val="0"/>
                <w:numId w:val="16"/>
              </w:numPr>
              <w:ind w:left="306" w:hanging="284"/>
              <w:rPr>
                <w:rFonts w:ascii="Arial" w:hAnsi="Arial" w:cs="Arial"/>
              </w:rPr>
            </w:pPr>
            <w:r w:rsidRPr="005863A3">
              <w:rPr>
                <w:rFonts w:ascii="Arial" w:hAnsi="Arial" w:cs="Arial"/>
              </w:rPr>
              <w:t>The ability to maintain records and produce relevant documentation as required.</w:t>
            </w:r>
          </w:p>
          <w:p w14:paraId="24499B3B" w14:textId="57E6D6BC" w:rsidR="00355AF2" w:rsidRPr="005863A3" w:rsidRDefault="00355AF2" w:rsidP="00355AF2">
            <w:pPr>
              <w:pStyle w:val="ListParagraph"/>
              <w:ind w:left="30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4E6CC" w14:textId="7E87FC8C" w:rsidR="001F45AF" w:rsidRPr="001F45AF" w:rsidRDefault="005863A3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A6FB13" w14:textId="62C5B65D" w:rsidR="001F45AF" w:rsidRPr="001F45AF" w:rsidRDefault="00351258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A/I/As</w:t>
            </w:r>
          </w:p>
        </w:tc>
      </w:tr>
      <w:tr w:rsidR="001F45AF" w:rsidRPr="004B4713" w14:paraId="1AF42CF4" w14:textId="77777777" w:rsidTr="00355AF2">
        <w:trPr>
          <w:trHeight w:val="22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03AD3" w14:textId="6B64C311" w:rsidR="001F45AF" w:rsidRPr="005863A3" w:rsidRDefault="005863A3" w:rsidP="005863A3">
            <w:pPr>
              <w:rPr>
                <w:rFonts w:ascii="Arial" w:hAnsi="Arial" w:cs="Arial"/>
                <w:bCs/>
                <w:u w:val="single"/>
              </w:rPr>
            </w:pPr>
            <w:r w:rsidRPr="004B4713">
              <w:rPr>
                <w:rFonts w:ascii="Arial" w:hAnsi="Arial" w:cs="Arial"/>
                <w:bCs/>
                <w:u w:val="single"/>
              </w:rPr>
              <w:t>English Language Requirements for Public Sector Workers: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D7943" w14:textId="77777777" w:rsidR="001F45AF" w:rsidRPr="001F45AF" w:rsidRDefault="001F45AF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1B330" w14:textId="77777777" w:rsidR="001F45AF" w:rsidRPr="001F45AF" w:rsidRDefault="001F45AF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45AF" w:rsidRPr="004B4713" w14:paraId="60106C90" w14:textId="77777777" w:rsidTr="00355AF2">
        <w:trPr>
          <w:trHeight w:val="22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A1932" w14:textId="145BA553" w:rsidR="001F45AF" w:rsidRPr="00351258" w:rsidRDefault="00351258" w:rsidP="00351258">
            <w:pPr>
              <w:pStyle w:val="ListParagraph"/>
              <w:numPr>
                <w:ilvl w:val="0"/>
                <w:numId w:val="16"/>
              </w:numPr>
              <w:ind w:left="306" w:hanging="284"/>
              <w:rPr>
                <w:rFonts w:ascii="Arial" w:hAnsi="Arial" w:cs="Arial"/>
              </w:rPr>
            </w:pPr>
            <w:r w:rsidRPr="00351258">
              <w:rPr>
                <w:rFonts w:ascii="Arial" w:hAnsi="Arial" w:cs="Arial"/>
              </w:rPr>
              <w:t>Ability to speak with confidence and accuracy, using accurate sentence structures and vocabulary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54CDD" w14:textId="23FD7DE5" w:rsidR="001F45AF" w:rsidRPr="001F45AF" w:rsidRDefault="00351258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226884" w14:textId="71AE5A10" w:rsidR="001F45AF" w:rsidRPr="001F45AF" w:rsidRDefault="00351258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I/As</w:t>
            </w:r>
          </w:p>
        </w:tc>
      </w:tr>
      <w:tr w:rsidR="001F45AF" w:rsidRPr="004B4713" w14:paraId="76456BAE" w14:textId="77777777" w:rsidTr="00355AF2">
        <w:trPr>
          <w:trHeight w:val="22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C0539" w14:textId="7A130262" w:rsidR="001F45AF" w:rsidRPr="00351258" w:rsidRDefault="00351258" w:rsidP="00351258">
            <w:pPr>
              <w:pStyle w:val="ListParagraph"/>
              <w:numPr>
                <w:ilvl w:val="0"/>
                <w:numId w:val="16"/>
              </w:numPr>
              <w:ind w:left="306" w:hanging="284"/>
              <w:rPr>
                <w:rFonts w:ascii="Arial" w:hAnsi="Arial" w:cs="Arial"/>
              </w:rPr>
            </w:pPr>
            <w:r w:rsidRPr="00351258">
              <w:rPr>
                <w:rFonts w:ascii="Arial" w:hAnsi="Arial" w:cs="Arial"/>
              </w:rPr>
              <w:t>Ability to choose the right kind of vocabulary for the situation in hand without a great deal of hesitation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12C08" w14:textId="4ED37310" w:rsidR="001F45AF" w:rsidRPr="001F45AF" w:rsidRDefault="00351258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32FDF5" w14:textId="3567E686" w:rsidR="001F45AF" w:rsidRPr="001F45AF" w:rsidRDefault="00351258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I/As</w:t>
            </w:r>
          </w:p>
        </w:tc>
      </w:tr>
      <w:tr w:rsidR="001F45AF" w:rsidRPr="004B4713" w14:paraId="1CDD2DF7" w14:textId="77777777" w:rsidTr="00355AF2">
        <w:trPr>
          <w:trHeight w:val="22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BC707" w14:textId="0F5BC40F" w:rsidR="001F45AF" w:rsidRPr="00351258" w:rsidRDefault="00351258" w:rsidP="00351258">
            <w:pPr>
              <w:pStyle w:val="ListParagraph"/>
              <w:numPr>
                <w:ilvl w:val="0"/>
                <w:numId w:val="16"/>
              </w:numPr>
              <w:ind w:left="306" w:hanging="284"/>
              <w:rPr>
                <w:rFonts w:ascii="Arial" w:hAnsi="Arial" w:cs="Arial"/>
              </w:rPr>
            </w:pPr>
            <w:r w:rsidRPr="00351258">
              <w:rPr>
                <w:rFonts w:ascii="Arial" w:hAnsi="Arial" w:cs="Arial"/>
              </w:rPr>
              <w:t>Ability to listen to customers and understand their needs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F3774" w14:textId="20F2017C" w:rsidR="001F45AF" w:rsidRPr="001F45AF" w:rsidRDefault="00351258" w:rsidP="00A65D94">
            <w:pPr>
              <w:spacing w:after="120"/>
              <w:ind w:left="-10" w:firstLine="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F23CC" w14:textId="66794FAC" w:rsidR="001F45AF" w:rsidRPr="001F45AF" w:rsidRDefault="00351258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I/As</w:t>
            </w:r>
          </w:p>
        </w:tc>
      </w:tr>
      <w:tr w:rsidR="001A10C4" w:rsidRPr="004B4713" w14:paraId="33AB5D26" w14:textId="77777777" w:rsidTr="00355AF2">
        <w:trPr>
          <w:trHeight w:val="139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2F36" w14:textId="7858BDAA" w:rsidR="001A10C4" w:rsidRPr="001A10C4" w:rsidRDefault="00351258" w:rsidP="00351258">
            <w:pPr>
              <w:pStyle w:val="ListParagraph"/>
              <w:numPr>
                <w:ilvl w:val="0"/>
                <w:numId w:val="16"/>
              </w:numPr>
              <w:ind w:left="306" w:hanging="284"/>
            </w:pPr>
            <w:r w:rsidRPr="00351258">
              <w:rPr>
                <w:rFonts w:ascii="Arial" w:hAnsi="Arial" w:cs="Arial"/>
              </w:rPr>
              <w:t>Ability to tailor your approach to each conversation appropriate to the customer, responding clearly even in complex situations.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F7FF" w14:textId="77777777" w:rsidR="00F37C20" w:rsidRDefault="00F37C20" w:rsidP="00A65D94">
            <w:pPr>
              <w:ind w:left="-817" w:firstLine="817"/>
              <w:jc w:val="center"/>
              <w:rPr>
                <w:rFonts w:ascii="Arial" w:hAnsi="Arial" w:cs="Arial"/>
                <w:b/>
                <w:bCs/>
              </w:rPr>
            </w:pPr>
          </w:p>
          <w:p w14:paraId="702ED885" w14:textId="053D392C" w:rsidR="00D57920" w:rsidRDefault="00351258" w:rsidP="00A65D94">
            <w:pPr>
              <w:ind w:left="-817" w:firstLine="81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  <w:p w14:paraId="2949697B" w14:textId="77777777" w:rsidR="009A4CE1" w:rsidRDefault="009A4CE1" w:rsidP="00A65D94">
            <w:pPr>
              <w:ind w:left="-817" w:firstLine="817"/>
              <w:jc w:val="center"/>
              <w:rPr>
                <w:rFonts w:ascii="Arial" w:hAnsi="Arial" w:cs="Arial"/>
                <w:b/>
                <w:bCs/>
              </w:rPr>
            </w:pPr>
          </w:p>
          <w:p w14:paraId="0E03231B" w14:textId="77777777" w:rsidR="001A10C4" w:rsidRPr="004B4713" w:rsidRDefault="001A10C4" w:rsidP="00A65D94">
            <w:pPr>
              <w:ind w:left="-817" w:firstLine="817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49E1" w14:textId="77777777" w:rsidR="00F37C20" w:rsidRDefault="00F37C20" w:rsidP="00A65D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667A42" w14:textId="2424AF28" w:rsidR="001A10C4" w:rsidRPr="004B4713" w:rsidRDefault="00351258" w:rsidP="00A65D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I/As</w:t>
            </w:r>
          </w:p>
          <w:p w14:paraId="5B6D07B4" w14:textId="77777777" w:rsidR="00A938FF" w:rsidRDefault="00A938FF" w:rsidP="00A65D94">
            <w:pPr>
              <w:jc w:val="center"/>
              <w:rPr>
                <w:rFonts w:ascii="Arial" w:hAnsi="Arial" w:cs="Arial"/>
                <w:b/>
              </w:rPr>
            </w:pPr>
          </w:p>
          <w:p w14:paraId="63CCB646" w14:textId="77777777" w:rsidR="009A4CE1" w:rsidRDefault="009A4CE1" w:rsidP="00A65D94">
            <w:pPr>
              <w:jc w:val="center"/>
              <w:rPr>
                <w:rFonts w:ascii="Arial" w:hAnsi="Arial" w:cs="Arial"/>
                <w:b/>
              </w:rPr>
            </w:pPr>
          </w:p>
          <w:p w14:paraId="3F798335" w14:textId="059575A8" w:rsidR="00A938FF" w:rsidRPr="004B4713" w:rsidRDefault="00A938FF" w:rsidP="00A65D9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DE2C1D4" w14:textId="77777777" w:rsidR="001A10C4" w:rsidRPr="004B4713" w:rsidRDefault="001A10C4" w:rsidP="001A10C4">
      <w:pPr>
        <w:spacing w:after="3" w:line="248" w:lineRule="auto"/>
        <w:ind w:right="100"/>
        <w:rPr>
          <w:rFonts w:ascii="Arial" w:eastAsia="Times New Roman" w:hAnsi="Arial" w:cs="Arial"/>
        </w:rPr>
      </w:pPr>
    </w:p>
    <w:p w14:paraId="3F32ADC5" w14:textId="77777777" w:rsidR="001A10C4" w:rsidRPr="004B4713" w:rsidRDefault="001A10C4" w:rsidP="001A10C4">
      <w:pPr>
        <w:spacing w:after="120"/>
        <w:ind w:left="426"/>
        <w:contextualSpacing/>
        <w:rPr>
          <w:rFonts w:ascii="Arial" w:eastAsia="Times New Roman" w:hAnsi="Arial" w:cs="Arial"/>
        </w:rPr>
      </w:pPr>
    </w:p>
    <w:p w14:paraId="16412A8C" w14:textId="77777777" w:rsidR="001A10C4" w:rsidRPr="004B4713" w:rsidRDefault="001A10C4" w:rsidP="001A10C4">
      <w:pPr>
        <w:spacing w:after="120"/>
        <w:rPr>
          <w:rFonts w:ascii="Arial" w:hAnsi="Arial" w:cs="Arial"/>
        </w:rPr>
      </w:pPr>
    </w:p>
    <w:p w14:paraId="5D09F760" w14:textId="77777777" w:rsidR="001A10C4" w:rsidRPr="001A10C4" w:rsidRDefault="001A10C4" w:rsidP="001A10C4">
      <w:pPr>
        <w:spacing w:after="120"/>
        <w:rPr>
          <w:rFonts w:ascii="Arial" w:eastAsia="Times New Roman" w:hAnsi="Arial" w:cs="Arial"/>
          <w:sz w:val="22"/>
          <w:szCs w:val="22"/>
        </w:rPr>
      </w:pPr>
    </w:p>
    <w:sectPr w:rsidR="001A10C4" w:rsidRPr="001A10C4" w:rsidSect="0054640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224A73"/>
    <w:multiLevelType w:val="hybridMultilevel"/>
    <w:tmpl w:val="AAE80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B69BE"/>
    <w:multiLevelType w:val="hybridMultilevel"/>
    <w:tmpl w:val="C652F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A238E9"/>
    <w:multiLevelType w:val="hybridMultilevel"/>
    <w:tmpl w:val="E5EC2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F7F2D"/>
    <w:multiLevelType w:val="hybridMultilevel"/>
    <w:tmpl w:val="F8569CB4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35856FB0"/>
    <w:multiLevelType w:val="hybridMultilevel"/>
    <w:tmpl w:val="1908C2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CB23B0"/>
    <w:multiLevelType w:val="hybridMultilevel"/>
    <w:tmpl w:val="80745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B0E0C"/>
    <w:multiLevelType w:val="hybridMultilevel"/>
    <w:tmpl w:val="060A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5882"/>
    <w:multiLevelType w:val="hybridMultilevel"/>
    <w:tmpl w:val="1EE8FA60"/>
    <w:lvl w:ilvl="0" w:tplc="78828BF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D458B3"/>
    <w:multiLevelType w:val="hybridMultilevel"/>
    <w:tmpl w:val="21FC4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3174B"/>
    <w:multiLevelType w:val="hybridMultilevel"/>
    <w:tmpl w:val="864A5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7340C"/>
    <w:multiLevelType w:val="hybridMultilevel"/>
    <w:tmpl w:val="CE66C3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6A09B6"/>
    <w:multiLevelType w:val="hybridMultilevel"/>
    <w:tmpl w:val="B9EE5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3E62CF"/>
    <w:multiLevelType w:val="hybridMultilevel"/>
    <w:tmpl w:val="3892C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A055E"/>
    <w:multiLevelType w:val="hybridMultilevel"/>
    <w:tmpl w:val="391EC4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9736398">
    <w:abstractNumId w:val="0"/>
  </w:num>
  <w:num w:numId="2" w16cid:durableId="1034308084">
    <w:abstractNumId w:val="1"/>
  </w:num>
  <w:num w:numId="3" w16cid:durableId="785276376">
    <w:abstractNumId w:val="2"/>
  </w:num>
  <w:num w:numId="4" w16cid:durableId="803740130">
    <w:abstractNumId w:val="5"/>
  </w:num>
  <w:num w:numId="5" w16cid:durableId="1051688285">
    <w:abstractNumId w:val="15"/>
  </w:num>
  <w:num w:numId="6" w16cid:durableId="858549121">
    <w:abstractNumId w:val="11"/>
  </w:num>
  <w:num w:numId="7" w16cid:durableId="2098137914">
    <w:abstractNumId w:val="13"/>
  </w:num>
  <w:num w:numId="8" w16cid:durableId="1907951141">
    <w:abstractNumId w:val="16"/>
  </w:num>
  <w:num w:numId="9" w16cid:durableId="800660223">
    <w:abstractNumId w:val="7"/>
  </w:num>
  <w:num w:numId="10" w16cid:durableId="1507401877">
    <w:abstractNumId w:val="12"/>
  </w:num>
  <w:num w:numId="11" w16cid:durableId="1278218976">
    <w:abstractNumId w:val="6"/>
  </w:num>
  <w:num w:numId="12" w16cid:durableId="524054858">
    <w:abstractNumId w:val="3"/>
  </w:num>
  <w:num w:numId="13" w16cid:durableId="716586116">
    <w:abstractNumId w:val="4"/>
  </w:num>
  <w:num w:numId="14" w16cid:durableId="187302010">
    <w:abstractNumId w:val="14"/>
  </w:num>
  <w:num w:numId="15" w16cid:durableId="1817838907">
    <w:abstractNumId w:val="8"/>
  </w:num>
  <w:num w:numId="16" w16cid:durableId="434208672">
    <w:abstractNumId w:val="9"/>
  </w:num>
  <w:num w:numId="17" w16cid:durableId="14064152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48D"/>
    <w:rsid w:val="000E448D"/>
    <w:rsid w:val="00130BE3"/>
    <w:rsid w:val="0016612F"/>
    <w:rsid w:val="00187639"/>
    <w:rsid w:val="001A10C4"/>
    <w:rsid w:val="001B1DB9"/>
    <w:rsid w:val="001F45AF"/>
    <w:rsid w:val="00236ED7"/>
    <w:rsid w:val="0024286B"/>
    <w:rsid w:val="002B36AD"/>
    <w:rsid w:val="002D199C"/>
    <w:rsid w:val="0031335D"/>
    <w:rsid w:val="003151EA"/>
    <w:rsid w:val="00345DFE"/>
    <w:rsid w:val="00351258"/>
    <w:rsid w:val="00355AF2"/>
    <w:rsid w:val="003C1E02"/>
    <w:rsid w:val="00456BF5"/>
    <w:rsid w:val="004C4AFD"/>
    <w:rsid w:val="004D2146"/>
    <w:rsid w:val="005071AD"/>
    <w:rsid w:val="00546409"/>
    <w:rsid w:val="00547E6A"/>
    <w:rsid w:val="005613DD"/>
    <w:rsid w:val="005863A3"/>
    <w:rsid w:val="00591BE0"/>
    <w:rsid w:val="00625806"/>
    <w:rsid w:val="00654560"/>
    <w:rsid w:val="00665D6F"/>
    <w:rsid w:val="00723082"/>
    <w:rsid w:val="007362B8"/>
    <w:rsid w:val="007456C2"/>
    <w:rsid w:val="007C5B6A"/>
    <w:rsid w:val="00813C75"/>
    <w:rsid w:val="00915EA0"/>
    <w:rsid w:val="00936262"/>
    <w:rsid w:val="0096046A"/>
    <w:rsid w:val="00980EF4"/>
    <w:rsid w:val="009A4CE1"/>
    <w:rsid w:val="009B518D"/>
    <w:rsid w:val="00A65D94"/>
    <w:rsid w:val="00A938FF"/>
    <w:rsid w:val="00A9421A"/>
    <w:rsid w:val="00AC08B7"/>
    <w:rsid w:val="00AF4A84"/>
    <w:rsid w:val="00B27C63"/>
    <w:rsid w:val="00B5528F"/>
    <w:rsid w:val="00B56E92"/>
    <w:rsid w:val="00B730D9"/>
    <w:rsid w:val="00BD245A"/>
    <w:rsid w:val="00C10BC5"/>
    <w:rsid w:val="00C45240"/>
    <w:rsid w:val="00C907B9"/>
    <w:rsid w:val="00C96B4B"/>
    <w:rsid w:val="00CA49B5"/>
    <w:rsid w:val="00CC4E44"/>
    <w:rsid w:val="00D054F2"/>
    <w:rsid w:val="00D10F8C"/>
    <w:rsid w:val="00D47CD4"/>
    <w:rsid w:val="00D57920"/>
    <w:rsid w:val="00DD18B3"/>
    <w:rsid w:val="00E34AF7"/>
    <w:rsid w:val="00E74E4F"/>
    <w:rsid w:val="00F225AE"/>
    <w:rsid w:val="00F37C20"/>
    <w:rsid w:val="00FB5B79"/>
    <w:rsid w:val="00F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99057"/>
  <w14:defaultImageDpi w14:val="32767"/>
  <w15:docId w15:val="{41D73A33-B3C4-4484-9D9A-56D9CDCB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A10C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A10C4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0E448D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448D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D199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1A10C4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1A10C4"/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10C4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A10C4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6FCDE5FED7F478483EDBB2DD11C03" ma:contentTypeVersion="14" ma:contentTypeDescription="Create a new document." ma:contentTypeScope="" ma:versionID="bf55761b5fdd7847afbb4db888cbbb58">
  <xsd:schema xmlns:xsd="http://www.w3.org/2001/XMLSchema" xmlns:xs="http://www.w3.org/2001/XMLSchema" xmlns:p="http://schemas.microsoft.com/office/2006/metadata/properties" xmlns:ns1="http://schemas.microsoft.com/sharepoint/v3" xmlns:ns2="a9fe97eb-8300-4091-9e2c-96453579c399" xmlns:ns3="0512c6a4-5778-4709-908a-8204830511ba" targetNamespace="http://schemas.microsoft.com/office/2006/metadata/properties" ma:root="true" ma:fieldsID="fbe200f25d87950e744343a4400245a3" ns1:_="" ns2:_="" ns3:_="">
    <xsd:import namespace="http://schemas.microsoft.com/sharepoint/v3"/>
    <xsd:import namespace="a9fe97eb-8300-4091-9e2c-96453579c399"/>
    <xsd:import namespace="0512c6a4-5778-4709-908a-820483051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e97eb-8300-4091-9e2c-96453579c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2c6a4-5778-4709-908a-820483051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5551B5-3498-4BCA-B1CC-3B33333BF8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35990E0-1FF4-47B6-B94D-700A219E3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fe97eb-8300-4091-9e2c-96453579c399"/>
    <ds:schemaRef ds:uri="0512c6a4-5778-4709-908a-820483051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D4193F-B9F3-4076-B7CA-135A6EB543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924</Words>
  <Characters>5489</Characters>
  <Application>Microsoft Office Word</Application>
  <DocSecurity>0</DocSecurity>
  <Lines>219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Learning Centre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Jane Whitefield</cp:lastModifiedBy>
  <cp:revision>17</cp:revision>
  <dcterms:created xsi:type="dcterms:W3CDTF">2024-01-28T18:52:00Z</dcterms:created>
  <dcterms:modified xsi:type="dcterms:W3CDTF">2026-03-02T16:32:00Z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0x0101007EA6FCDE5FED7F478483EDBB2DD11C03</vt:lpwstr>
  </property>
</Properties>
</file>